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8A" w:rsidRDefault="00C54AFE" w:rsidP="00EB598A">
      <w:pPr>
        <w:spacing w:after="0" w:line="240" w:lineRule="atLeast"/>
        <w:ind w:left="-284" w:righ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058025" cy="10039350"/>
            <wp:effectExtent l="0" t="0" r="0" b="0"/>
            <wp:docPr id="1" name="Рисунок 1" descr="C:\Users\Елена\Desktop\УЧ П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УЧ ПЛ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C01" w:rsidRPr="00EB598A" w:rsidRDefault="00122C01" w:rsidP="00C54AFE">
      <w:pPr>
        <w:spacing w:after="0" w:line="240" w:lineRule="atLeast"/>
        <w:ind w:left="-284" w:righ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598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22C01" w:rsidRPr="00EB598A" w:rsidRDefault="00122C01" w:rsidP="00C54AFE">
      <w:pPr>
        <w:spacing w:after="0" w:line="240" w:lineRule="atLeast"/>
        <w:ind w:left="-284" w:righ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598A">
        <w:rPr>
          <w:rFonts w:ascii="Times New Roman" w:eastAsia="Calibri" w:hAnsi="Times New Roman" w:cs="Times New Roman"/>
          <w:b/>
          <w:sz w:val="28"/>
          <w:szCs w:val="28"/>
        </w:rPr>
        <w:t>к учебному плану  муниципального бюджетного общеобразовательного учреждения</w:t>
      </w:r>
    </w:p>
    <w:p w:rsidR="00122C01" w:rsidRPr="00EB598A" w:rsidRDefault="00122C01" w:rsidP="00C54AFE">
      <w:pPr>
        <w:spacing w:after="0" w:line="240" w:lineRule="atLeast"/>
        <w:ind w:left="-284" w:righ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598A">
        <w:rPr>
          <w:rFonts w:ascii="Times New Roman" w:eastAsia="Calibri" w:hAnsi="Times New Roman" w:cs="Times New Roman"/>
          <w:b/>
          <w:sz w:val="28"/>
          <w:szCs w:val="28"/>
        </w:rPr>
        <w:t>«Средняя общеобразовательная школа села Тавтиманово»</w:t>
      </w:r>
    </w:p>
    <w:p w:rsidR="00122C01" w:rsidRPr="00EB598A" w:rsidRDefault="00122C01" w:rsidP="00C54AFE">
      <w:pPr>
        <w:spacing w:after="0" w:line="240" w:lineRule="atLeast"/>
        <w:ind w:left="-284" w:righ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598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EB598A">
        <w:rPr>
          <w:rFonts w:ascii="Times New Roman" w:eastAsia="Calibri" w:hAnsi="Times New Roman" w:cs="Times New Roman"/>
          <w:b/>
          <w:sz w:val="28"/>
          <w:szCs w:val="28"/>
        </w:rPr>
        <w:t>Иглинский</w:t>
      </w:r>
      <w:proofErr w:type="spellEnd"/>
      <w:r w:rsidRPr="00EB598A">
        <w:rPr>
          <w:rFonts w:ascii="Times New Roman" w:eastAsia="Calibri" w:hAnsi="Times New Roman" w:cs="Times New Roman"/>
          <w:b/>
          <w:sz w:val="28"/>
          <w:szCs w:val="28"/>
        </w:rPr>
        <w:t xml:space="preserve"> район  Республики Башкортостан</w:t>
      </w:r>
    </w:p>
    <w:p w:rsidR="00122C01" w:rsidRPr="00EB598A" w:rsidRDefault="005144A6" w:rsidP="00C54AFE">
      <w:pPr>
        <w:spacing w:after="0" w:line="240" w:lineRule="atLeast"/>
        <w:ind w:left="-284" w:righ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598A">
        <w:rPr>
          <w:rFonts w:ascii="Times New Roman" w:eastAsia="Calibri" w:hAnsi="Times New Roman" w:cs="Times New Roman"/>
          <w:b/>
          <w:sz w:val="28"/>
          <w:szCs w:val="28"/>
        </w:rPr>
        <w:t>на 2021</w:t>
      </w:r>
      <w:r w:rsidR="003C4A6B" w:rsidRPr="00EB598A">
        <w:rPr>
          <w:rFonts w:ascii="Times New Roman" w:eastAsia="Calibri" w:hAnsi="Times New Roman" w:cs="Times New Roman"/>
          <w:b/>
          <w:sz w:val="28"/>
          <w:szCs w:val="28"/>
        </w:rPr>
        <w:t xml:space="preserve"> – 202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25877" w:rsidRPr="00EB59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2C01" w:rsidRPr="00EB598A">
        <w:rPr>
          <w:rFonts w:ascii="Times New Roman" w:eastAsia="Calibri" w:hAnsi="Times New Roman" w:cs="Times New Roman"/>
          <w:b/>
          <w:sz w:val="28"/>
          <w:szCs w:val="28"/>
        </w:rPr>
        <w:t>учебный год.</w:t>
      </w:r>
    </w:p>
    <w:p w:rsidR="00122C01" w:rsidRPr="00EB598A" w:rsidRDefault="00122C01" w:rsidP="00EB598A">
      <w:pPr>
        <w:spacing w:after="0" w:line="240" w:lineRule="atLeast"/>
        <w:ind w:left="-284" w:righ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C01" w:rsidRPr="00EB598A" w:rsidRDefault="00122C01" w:rsidP="00EB598A">
      <w:pPr>
        <w:suppressAutoHyphens/>
        <w:spacing w:after="0" w:line="240" w:lineRule="auto"/>
        <w:ind w:left="-284" w:righ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bCs/>
          <w:iCs/>
          <w:sz w:val="28"/>
          <w:szCs w:val="28"/>
        </w:rPr>
        <w:t>Нормативно - правовая основа формирования учебного плана</w:t>
      </w:r>
      <w:r w:rsidRPr="00EB598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.</w:t>
      </w:r>
    </w:p>
    <w:p w:rsidR="00122C01" w:rsidRPr="00EB598A" w:rsidRDefault="00122C01" w:rsidP="00EB598A">
      <w:pPr>
        <w:spacing w:after="200" w:line="276" w:lineRule="auto"/>
        <w:ind w:left="-284" w:righ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2C01" w:rsidRPr="00EB598A" w:rsidRDefault="00122C01" w:rsidP="00EB598A">
      <w:pPr>
        <w:numPr>
          <w:ilvl w:val="1"/>
          <w:numId w:val="2"/>
        </w:numPr>
        <w:suppressAutoHyphens/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29.12.2012 № 273-03 «Об образовании в Российской Федерации»; </w:t>
      </w:r>
    </w:p>
    <w:p w:rsidR="00122C01" w:rsidRPr="00EB598A" w:rsidRDefault="00122C01" w:rsidP="00EB598A">
      <w:pPr>
        <w:numPr>
          <w:ilvl w:val="0"/>
          <w:numId w:val="2"/>
        </w:numPr>
        <w:suppressAutoHyphens/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Закон Республики Башкортостан от 01.07.2013 № 696-З «Об образовании в Республике Башкортостан»</w:t>
      </w:r>
    </w:p>
    <w:p w:rsidR="00122C01" w:rsidRPr="00EB598A" w:rsidRDefault="00122C01" w:rsidP="00EB598A">
      <w:pPr>
        <w:numPr>
          <w:ilvl w:val="0"/>
          <w:numId w:val="2"/>
        </w:numPr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Санитарно-эпидемиологические правила и нормативы СанПиН 2.4.2.2821-10 «Санитарно-эпидемиологические требованиями к условиям и организации обучения в общеобразовательных учреждениях», утвержденные Постановлением Главного санитарного врача Российской Федерации от 29.12.10.№ 189 (изменения от 2015 г.);</w:t>
      </w:r>
    </w:p>
    <w:p w:rsidR="00122C01" w:rsidRPr="00EB598A" w:rsidRDefault="00122C01" w:rsidP="00EB598A">
      <w:pPr>
        <w:numPr>
          <w:ilvl w:val="2"/>
          <w:numId w:val="2"/>
        </w:numPr>
        <w:suppressAutoHyphens/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Постановление Главного государственного санитарного врача РФ «Об изменении в СанПиН» от 24.11.2015г. №81;</w:t>
      </w:r>
    </w:p>
    <w:p w:rsidR="00122C01" w:rsidRPr="00EB598A" w:rsidRDefault="00122C01" w:rsidP="00EB598A">
      <w:pPr>
        <w:numPr>
          <w:ilvl w:val="0"/>
          <w:numId w:val="2"/>
        </w:numPr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122C01" w:rsidRPr="00EB598A" w:rsidRDefault="00122C01" w:rsidP="00EB598A">
      <w:pPr>
        <w:numPr>
          <w:ilvl w:val="0"/>
          <w:numId w:val="2"/>
        </w:numPr>
        <w:suppressAutoHyphens/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науки Российской Федерации (Минобрнауки России) от 30 августа 2013 г. 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122C01" w:rsidRPr="00EB598A" w:rsidRDefault="00122C01" w:rsidP="00EB598A">
      <w:pPr>
        <w:numPr>
          <w:ilvl w:val="0"/>
          <w:numId w:val="2"/>
        </w:numPr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 в редакции от 31.12.2015г.;</w:t>
      </w:r>
    </w:p>
    <w:p w:rsidR="00122C01" w:rsidRPr="00EB598A" w:rsidRDefault="00122C01" w:rsidP="00EB598A">
      <w:pPr>
        <w:numPr>
          <w:ilvl w:val="0"/>
          <w:numId w:val="2"/>
        </w:numPr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в редакции от 31.12.2015г.;</w:t>
      </w:r>
    </w:p>
    <w:p w:rsidR="00122C01" w:rsidRPr="00EB598A" w:rsidRDefault="00122C01" w:rsidP="00EB598A">
      <w:pPr>
        <w:numPr>
          <w:ilvl w:val="2"/>
          <w:numId w:val="1"/>
        </w:numPr>
        <w:suppressAutoHyphens/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122C01" w:rsidRPr="00EB598A" w:rsidRDefault="00122C01" w:rsidP="00EB598A">
      <w:pPr>
        <w:numPr>
          <w:ilvl w:val="2"/>
          <w:numId w:val="1"/>
        </w:numPr>
        <w:suppressAutoHyphens/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19.12.2014 №1598 «Об утверждении ФГОС НОО обучающихся с ограниченными возможностями здоровья»;</w:t>
      </w:r>
    </w:p>
    <w:p w:rsidR="00122C01" w:rsidRPr="00EB598A" w:rsidRDefault="00122C01" w:rsidP="00EB598A">
      <w:pPr>
        <w:numPr>
          <w:ilvl w:val="2"/>
          <w:numId w:val="1"/>
        </w:numPr>
        <w:suppressAutoHyphens/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30.08.2010 № 889 «О внесении изменений в ФБУП и примерные учебные планы для общеобразовательных учреждений РФ, реализующих программы  общего образования» и методических рекомендаций о введении 3-его часа физической культуры в недельный объём учебной нагрузки обучающихся;</w:t>
      </w:r>
    </w:p>
    <w:p w:rsidR="00122C01" w:rsidRPr="00EB598A" w:rsidRDefault="00122C01" w:rsidP="00EB598A">
      <w:pPr>
        <w:numPr>
          <w:ilvl w:val="2"/>
          <w:numId w:val="1"/>
        </w:numPr>
        <w:suppressAutoHyphens/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07.06.2017г.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5.03.2004г. №1089»; </w:t>
      </w:r>
    </w:p>
    <w:p w:rsidR="00122C01" w:rsidRPr="00EB598A" w:rsidRDefault="00122C01" w:rsidP="00EB598A">
      <w:pPr>
        <w:numPr>
          <w:ilvl w:val="2"/>
          <w:numId w:val="1"/>
        </w:numPr>
        <w:suppressAutoHyphens/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Приказ Министерства образования Российской Федерации от 09.03.2004 г. № 1312 «Об утверждении федерального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122C01" w:rsidRPr="00EB598A" w:rsidRDefault="00122C01" w:rsidP="00EB598A">
      <w:pPr>
        <w:suppressAutoHyphens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C01" w:rsidRPr="00EB598A" w:rsidRDefault="00122C01" w:rsidP="00EB598A">
      <w:pPr>
        <w:suppressAutoHyphens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C01" w:rsidRPr="00EB598A" w:rsidRDefault="00122C01" w:rsidP="00EB598A">
      <w:pPr>
        <w:numPr>
          <w:ilvl w:val="2"/>
          <w:numId w:val="1"/>
        </w:numPr>
        <w:suppressAutoHyphens/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Приказ Министерства образования и науки РФ от 30.10.2010 г. N 889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</w:t>
      </w:r>
    </w:p>
    <w:p w:rsidR="0039731F" w:rsidRPr="00EB598A" w:rsidRDefault="0039731F" w:rsidP="00EB598A">
      <w:pPr>
        <w:tabs>
          <w:tab w:val="left" w:pos="1134"/>
        </w:tabs>
        <w:spacing w:after="0" w:line="240" w:lineRule="auto"/>
        <w:ind w:left="-284" w:right="-567"/>
        <w:jc w:val="both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 xml:space="preserve">           Приказ </w:t>
      </w:r>
      <w:proofErr w:type="spellStart"/>
      <w:r w:rsidRPr="00EB598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B598A">
        <w:rPr>
          <w:rFonts w:ascii="Times New Roman" w:hAnsi="Times New Roman" w:cs="Times New Roman"/>
          <w:sz w:val="28"/>
          <w:szCs w:val="28"/>
        </w:rPr>
        <w:t xml:space="preserve"> России от 17.05.2012 № 413 (ред. от 29.06.2017) «Об утверждении федерального государственного образовательного стандарта среднего общего образования» (Зарегистрировано в Минюсте России 07.06.2012 № 24480)</w:t>
      </w:r>
    </w:p>
    <w:p w:rsidR="0039731F" w:rsidRPr="00EB598A" w:rsidRDefault="0039731F" w:rsidP="00EB598A">
      <w:pPr>
        <w:numPr>
          <w:ilvl w:val="2"/>
          <w:numId w:val="1"/>
        </w:numPr>
        <w:suppressAutoHyphens/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598A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29.12.2010 № 189 (ред. от 22.05.2019) «Об утверждении СанПиН 2.4.2.2821-10 «Санитарно-эпидемиологические требования к условиям и организации обучения в общеобразовательных учреждениях» (вместе с «СанПиН 2.4.2.2821-10.</w:t>
      </w:r>
      <w:proofErr w:type="gramEnd"/>
      <w:r w:rsidRPr="00EB598A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 (Зарегистрировано в Минюсте России 03.03.2011 № 19993</w:t>
      </w:r>
    </w:p>
    <w:p w:rsidR="00122C01" w:rsidRPr="00EB598A" w:rsidRDefault="00122C01" w:rsidP="00EB598A">
      <w:pPr>
        <w:suppressAutoHyphens/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C01" w:rsidRPr="00EB598A" w:rsidRDefault="00122C01" w:rsidP="00EB598A">
      <w:pPr>
        <w:numPr>
          <w:ilvl w:val="2"/>
          <w:numId w:val="1"/>
        </w:numPr>
        <w:suppressAutoHyphens/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общего образования, утвержденные приказом Министерства образования Российской Федерации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122C01" w:rsidRPr="00EB598A" w:rsidRDefault="00122C01" w:rsidP="00EB598A">
      <w:pPr>
        <w:suppressAutoHyphens/>
        <w:spacing w:after="0" w:line="240" w:lineRule="auto"/>
        <w:ind w:left="-284" w:righ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•       Приказ Министерства образования и науки Российской Федерации от 01.02.2012 года №1994 «Об изменениях в Федеральный базисный учебный план и примерные учебные планы образовательных учреждений РФ от 09.03.2004г. №1312»;</w:t>
      </w:r>
    </w:p>
    <w:p w:rsidR="00122C01" w:rsidRPr="00EB598A" w:rsidRDefault="00122C01" w:rsidP="00EB598A">
      <w:pPr>
        <w:numPr>
          <w:ilvl w:val="0"/>
          <w:numId w:val="1"/>
        </w:numPr>
        <w:spacing w:after="0" w:line="276" w:lineRule="auto"/>
        <w:ind w:left="-284" w:righ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Региональным базисным учебным планом и примерные учебные планы для ОО РБ, реализующих образовательные программы основного и среднего общего образования  утвержденного МО РБ протокол от</w:t>
      </w:r>
      <w:r w:rsidR="007525DD" w:rsidRPr="00EB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598A">
        <w:rPr>
          <w:rFonts w:ascii="Times New Roman" w:eastAsia="Times New Roman" w:hAnsi="Times New Roman" w:cs="Times New Roman"/>
          <w:sz w:val="28"/>
          <w:szCs w:val="28"/>
          <w:lang w:eastAsia="ru-RU"/>
        </w:rPr>
        <w:t>04.08 2017 №5;</w:t>
      </w:r>
    </w:p>
    <w:p w:rsidR="00122C01" w:rsidRPr="00EB598A" w:rsidRDefault="00122C01" w:rsidP="00EB598A">
      <w:pPr>
        <w:autoSpaceDE w:val="0"/>
        <w:autoSpaceDN w:val="0"/>
        <w:adjustRightInd w:val="0"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Устав МБОУ СОШ </w:t>
      </w:r>
      <w:proofErr w:type="spellStart"/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Start"/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.Т</w:t>
      </w:r>
      <w:proofErr w:type="gramEnd"/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автиманово</w:t>
      </w:r>
      <w:proofErr w:type="spellEnd"/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утверждённым Постановлением Главы Администрации муниципального района </w:t>
      </w:r>
      <w:proofErr w:type="spellStart"/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Иглинский</w:t>
      </w:r>
      <w:proofErr w:type="spellEnd"/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район;</w:t>
      </w:r>
    </w:p>
    <w:p w:rsidR="00122C01" w:rsidRPr="00EB598A" w:rsidRDefault="00122C01" w:rsidP="00EB598A">
      <w:pPr>
        <w:suppressAutoHyphens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     Программа развития  МБОУ СОШ </w:t>
      </w:r>
      <w:proofErr w:type="spellStart"/>
      <w:r w:rsidRPr="00EB598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>автиманово</w:t>
      </w:r>
      <w:proofErr w:type="spellEnd"/>
      <w:r w:rsidRPr="00EB59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2C01" w:rsidRPr="00EB598A" w:rsidRDefault="00122C01" w:rsidP="00EB598A">
      <w:pPr>
        <w:suppressAutoHyphens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     Основными образовательными программами НОО, ООО, СОО МБОУ СОШ       </w:t>
      </w:r>
      <w:proofErr w:type="spellStart"/>
      <w:r w:rsidRPr="00EB598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>автиманово</w:t>
      </w:r>
      <w:proofErr w:type="spellEnd"/>
      <w:r w:rsidRPr="00EB59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2C01" w:rsidRPr="00EB598A" w:rsidRDefault="00122C01" w:rsidP="00EB598A">
      <w:pPr>
        <w:suppressAutoHyphens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Календарного учебного графика на </w:t>
      </w:r>
      <w:r w:rsidR="007525DD" w:rsidRPr="00EB598A">
        <w:rPr>
          <w:rFonts w:ascii="Times New Roman" w:eastAsia="Calibri" w:hAnsi="Times New Roman" w:cs="Times New Roman"/>
          <w:sz w:val="28"/>
          <w:szCs w:val="28"/>
        </w:rPr>
        <w:t>2</w:t>
      </w:r>
      <w:r w:rsidR="005144A6" w:rsidRPr="00EB598A">
        <w:rPr>
          <w:rFonts w:ascii="Times New Roman" w:eastAsia="Calibri" w:hAnsi="Times New Roman" w:cs="Times New Roman"/>
          <w:sz w:val="28"/>
          <w:szCs w:val="28"/>
        </w:rPr>
        <w:t>021-2022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учебный год.</w:t>
      </w:r>
    </w:p>
    <w:p w:rsidR="005144A6" w:rsidRPr="00EB598A" w:rsidRDefault="00122C01" w:rsidP="00EB598A">
      <w:pPr>
        <w:spacing w:after="200" w:line="276" w:lineRule="auto"/>
        <w:ind w:left="-284" w:right="-567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   Программ</w:t>
      </w:r>
      <w:r w:rsidR="005144A6" w:rsidRPr="00EB598A">
        <w:rPr>
          <w:rFonts w:ascii="Times New Roman" w:eastAsia="Calibri" w:hAnsi="Times New Roman" w:cs="Times New Roman"/>
          <w:sz w:val="28"/>
          <w:szCs w:val="28"/>
        </w:rPr>
        <w:t>ой по внеклассной работе на 2021-2022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122C01" w:rsidRPr="00EB598A" w:rsidRDefault="005144A6" w:rsidP="00EB598A">
      <w:pPr>
        <w:spacing w:after="200" w:line="276" w:lineRule="auto"/>
        <w:ind w:left="-284" w:right="-567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>Общая характеристика учебного плана.</w:t>
      </w:r>
    </w:p>
    <w:p w:rsidR="00122C01" w:rsidRPr="00EB598A" w:rsidRDefault="00122C01" w:rsidP="00EB598A">
      <w:pPr>
        <w:tabs>
          <w:tab w:val="left" w:pos="960"/>
        </w:tabs>
        <w:overflowPunct w:val="0"/>
        <w:autoSpaceDE w:val="0"/>
        <w:spacing w:after="200" w:line="276" w:lineRule="auto"/>
        <w:ind w:left="-284" w:right="-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Учебный план школы реализует общеобразовательные программы и определяет:</w:t>
      </w:r>
    </w:p>
    <w:p w:rsidR="00122C01" w:rsidRPr="00EB598A" w:rsidRDefault="00122C01" w:rsidP="00EB598A">
      <w:pPr>
        <w:tabs>
          <w:tab w:val="left" w:pos="-120"/>
          <w:tab w:val="left" w:pos="540"/>
          <w:tab w:val="left" w:pos="960"/>
        </w:tabs>
        <w:suppressAutoHyphens/>
        <w:overflowPunct w:val="0"/>
        <w:autoSpaceDE w:val="0"/>
        <w:spacing w:after="0" w:line="240" w:lineRule="auto"/>
        <w:ind w:left="-284" w:right="-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-  перечень учебных предметов, обязательных для изучения в начальной, основной общей школе, в соответствии с региональным базисным учебным планом, с Федеральным базисным учебным планом, по которым проводится  оценка их образовательных достижений по итогам учебного года;</w:t>
      </w:r>
    </w:p>
    <w:p w:rsidR="00122C01" w:rsidRPr="00EB598A" w:rsidRDefault="00122C01" w:rsidP="00EB598A">
      <w:pPr>
        <w:tabs>
          <w:tab w:val="left" w:pos="-120"/>
          <w:tab w:val="left" w:pos="540"/>
          <w:tab w:val="left" w:pos="960"/>
        </w:tabs>
        <w:suppressAutoHyphens/>
        <w:overflowPunct w:val="0"/>
        <w:autoSpaceDE w:val="0"/>
        <w:spacing w:after="0" w:line="240" w:lineRule="auto"/>
        <w:ind w:left="-284" w:right="-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-  рекомендации по распределению минимального учебного времени между отдельными предметными областями и учебными предметами, основанные на </w:t>
      </w:r>
      <w:r w:rsidRPr="00EB598A">
        <w:rPr>
          <w:rFonts w:ascii="Times New Roman" w:eastAsia="Calibri" w:hAnsi="Times New Roman" w:cs="Times New Roman"/>
          <w:sz w:val="28"/>
          <w:szCs w:val="28"/>
        </w:rPr>
        <w:lastRenderedPageBreak/>
        <w:t>рекомендациях регионального базисного учебного плана, Федерального базисного учебного плана.</w:t>
      </w:r>
    </w:p>
    <w:p w:rsidR="00122C01" w:rsidRPr="00EB598A" w:rsidRDefault="00122C01" w:rsidP="00EB598A">
      <w:pPr>
        <w:suppressAutoHyphens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   изучение башкирского языка как государственного </w:t>
      </w:r>
      <w:r w:rsidR="00EF79F4" w:rsidRPr="00EB59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языка РБ </w:t>
      </w:r>
      <w:r w:rsidRPr="00EB59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МБОУ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СОШ </w:t>
      </w:r>
      <w:proofErr w:type="spellStart"/>
      <w:r w:rsidRPr="00EB598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>.Т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>автиманово</w:t>
      </w:r>
      <w:proofErr w:type="spellEnd"/>
      <w:r w:rsidRPr="00EB598A">
        <w:rPr>
          <w:rFonts w:ascii="Times New Roman" w:eastAsia="Calibri" w:hAnsi="Times New Roman" w:cs="Times New Roman"/>
          <w:sz w:val="28"/>
          <w:szCs w:val="28"/>
        </w:rPr>
        <w:t>;</w:t>
      </w:r>
      <w:r w:rsidR="00EF79F4"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организовано в соответствии с Федеральным Законом от 29.12.2012 № 273-ФЗ «Об образовании в Российской Федерации», Законом Российской Федерации от 25.10.1991 № 1807-1 «О языках народов Российской Федерации», Законом Республики Башкортостан от 01.07.2013 № 696-з «Об образовании  в Республики Башкортостан», Законом Республики Башкортостан от 15.02.1999 №216-з «О языках народов Республики Башкортостан».</w:t>
      </w:r>
    </w:p>
    <w:p w:rsidR="00122C01" w:rsidRPr="00EB598A" w:rsidRDefault="00122C01" w:rsidP="00EB598A">
      <w:pPr>
        <w:spacing w:after="200" w:line="276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59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- в соответствии со статьей 14 Федерального закона граждан Российской Федерации имеют право получения начального  общего и основного общег</w:t>
      </w:r>
      <w:r w:rsidR="00EF79F4" w:rsidRPr="00EB59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образования на родном </w:t>
      </w:r>
      <w:proofErr w:type="spellStart"/>
      <w:r w:rsidR="00EF79F4" w:rsidRPr="00EB598A">
        <w:rPr>
          <w:rFonts w:ascii="Times New Roman" w:eastAsia="Calibri" w:hAnsi="Times New Roman" w:cs="Times New Roman"/>
          <w:sz w:val="28"/>
          <w:szCs w:val="28"/>
          <w:lang w:eastAsia="ru-RU"/>
        </w:rPr>
        <w:t>языке</w:t>
      </w:r>
      <w:proofErr w:type="gramStart"/>
      <w:r w:rsidR="00EF79F4" w:rsidRPr="00EB598A">
        <w:rPr>
          <w:rFonts w:ascii="Times New Roman" w:eastAsia="Calibri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="00EF79F4" w:rsidRPr="00EB59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B598A">
        <w:rPr>
          <w:rFonts w:ascii="Times New Roman" w:eastAsia="Calibri" w:hAnsi="Times New Roman" w:cs="Times New Roman"/>
          <w:sz w:val="28"/>
          <w:szCs w:val="28"/>
          <w:lang w:eastAsia="ru-RU"/>
        </w:rPr>
        <w:t>также право на изучение родного языка в пределах возможностей предоставляемых системой образования ;</w:t>
      </w:r>
    </w:p>
    <w:p w:rsidR="00122C01" w:rsidRPr="00EB598A" w:rsidRDefault="00122C01" w:rsidP="00EB598A">
      <w:pPr>
        <w:tabs>
          <w:tab w:val="left" w:pos="5669"/>
        </w:tabs>
        <w:spacing w:after="200" w:line="276" w:lineRule="auto"/>
        <w:ind w:left="-284" w:righ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9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-  согласие родителей (законных представителей) обучающихся требуется при выборе курсов «</w:t>
      </w:r>
      <w:r w:rsidRPr="00EB59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религиозных культур и светской этики</w:t>
      </w:r>
      <w:proofErr w:type="gramStart"/>
      <w:r w:rsidRPr="00EB598A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Pr="00EB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п.12.6 ФГОС НОО), «Основы духовно-нравственной культуры народов России» (ч.2.ст.87 ФЗ-273),родных языков, </w:t>
      </w:r>
      <w:r w:rsidR="00EF79F4" w:rsidRPr="00EB5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 иностранного  языка.</w:t>
      </w:r>
    </w:p>
    <w:p w:rsidR="00122C01" w:rsidRPr="00EB598A" w:rsidRDefault="00122C01" w:rsidP="00EB598A">
      <w:pPr>
        <w:spacing w:after="200" w:line="276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- для реализации различных интересов, индивидуальных потребностей по направлениям образования и развития личности на основе результатов изучения и диагностических запросов учащихся и их родителей (законных представителей) организуется внеурочная деятельность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Программа внеурочной деятельности состоит из 5 разделов</w:t>
      </w:r>
      <w:r w:rsidRPr="00EB598A">
        <w:rPr>
          <w:rFonts w:ascii="Times New Roman" w:eastAsia="Calibri" w:hAnsi="Times New Roman" w:cs="Times New Roman"/>
          <w:bCs/>
          <w:sz w:val="28"/>
          <w:szCs w:val="28"/>
        </w:rPr>
        <w:t xml:space="preserve"> (спортивно-оздоровительное, социальное, духовно-нравственное, </w:t>
      </w:r>
      <w:proofErr w:type="spellStart"/>
      <w:r w:rsidRPr="00EB598A">
        <w:rPr>
          <w:rFonts w:ascii="Times New Roman" w:eastAsia="Calibri" w:hAnsi="Times New Roman" w:cs="Times New Roman"/>
          <w:bCs/>
          <w:sz w:val="28"/>
          <w:szCs w:val="28"/>
        </w:rPr>
        <w:t>общеинтеллектуальное</w:t>
      </w:r>
      <w:proofErr w:type="spellEnd"/>
      <w:r w:rsidRPr="00EB598A">
        <w:rPr>
          <w:rFonts w:ascii="Times New Roman" w:eastAsia="Calibri" w:hAnsi="Times New Roman" w:cs="Times New Roman"/>
          <w:bCs/>
          <w:sz w:val="28"/>
          <w:szCs w:val="28"/>
        </w:rPr>
        <w:t>, общекультурное)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, каждый из которых предполагает организацию определённого вида внеурочной деятельности учащихся и направлена на решение своих собственных педагогических задач. </w:t>
      </w:r>
    </w:p>
    <w:p w:rsidR="00122C01" w:rsidRPr="00EB598A" w:rsidRDefault="00122C01" w:rsidP="00EB598A">
      <w:pPr>
        <w:tabs>
          <w:tab w:val="left" w:pos="960"/>
        </w:tabs>
        <w:overflowPunct w:val="0"/>
        <w:autoSpaceDE w:val="0"/>
        <w:spacing w:after="200" w:line="276" w:lineRule="auto"/>
        <w:ind w:left="-284" w:right="-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4-летний срок освоения образовательных программ начального общего образования для 1-4 классов; </w:t>
      </w:r>
    </w:p>
    <w:p w:rsidR="00122C01" w:rsidRPr="00EB598A" w:rsidRDefault="00122C01" w:rsidP="00EB598A">
      <w:pPr>
        <w:tabs>
          <w:tab w:val="left" w:pos="960"/>
        </w:tabs>
        <w:overflowPunct w:val="0"/>
        <w:autoSpaceDE w:val="0"/>
        <w:spacing w:after="200" w:line="276" w:lineRule="auto"/>
        <w:ind w:left="-284" w:right="-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- продолжительность учебного года: 1 класс – 33 учебные н</w:t>
      </w:r>
      <w:r w:rsidR="007525DD" w:rsidRPr="00EB598A">
        <w:rPr>
          <w:rFonts w:ascii="Times New Roman" w:eastAsia="Calibri" w:hAnsi="Times New Roman" w:cs="Times New Roman"/>
          <w:sz w:val="28"/>
          <w:szCs w:val="28"/>
        </w:rPr>
        <w:t>едели, 2-4 классы –  не менее 34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учебных недель;</w:t>
      </w:r>
    </w:p>
    <w:p w:rsidR="00122C01" w:rsidRPr="00EB598A" w:rsidRDefault="00122C01" w:rsidP="00EB598A">
      <w:pPr>
        <w:suppressAutoHyphens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учебной недели для 1-4 классов - 5-ти дневная учебная неделя. </w:t>
      </w:r>
    </w:p>
    <w:p w:rsidR="00122C01" w:rsidRPr="00EB598A" w:rsidRDefault="00122C01" w:rsidP="00EB598A">
      <w:pPr>
        <w:suppressAutoHyphens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C01" w:rsidRPr="00EB598A" w:rsidRDefault="00122C01" w:rsidP="00EB598A">
      <w:pPr>
        <w:suppressAutoHyphens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5-летний срок освоения образовательных программ основного общего образования для 5-9 классов; </w:t>
      </w:r>
    </w:p>
    <w:p w:rsidR="00122C01" w:rsidRPr="00EB598A" w:rsidRDefault="00122C01" w:rsidP="00EB598A">
      <w:pPr>
        <w:numPr>
          <w:ilvl w:val="0"/>
          <w:numId w:val="3"/>
        </w:numPr>
        <w:suppressAutoHyphens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продолжительность учебно</w:t>
      </w:r>
      <w:r w:rsidR="00E56132" w:rsidRPr="00EB598A">
        <w:rPr>
          <w:rFonts w:ascii="Times New Roman" w:eastAsia="Calibri" w:hAnsi="Times New Roman" w:cs="Times New Roman"/>
          <w:sz w:val="28"/>
          <w:szCs w:val="28"/>
        </w:rPr>
        <w:t>го года – 5 - 8</w:t>
      </w:r>
      <w:r w:rsidR="007525DD"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525DD" w:rsidRPr="00EB598A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7525DD" w:rsidRPr="00EB598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7525DD" w:rsidRPr="00EB598A">
        <w:rPr>
          <w:rFonts w:ascii="Times New Roman" w:eastAsia="Calibri" w:hAnsi="Times New Roman" w:cs="Times New Roman"/>
          <w:sz w:val="28"/>
          <w:szCs w:val="28"/>
        </w:rPr>
        <w:t>–н</w:t>
      </w:r>
      <w:proofErr w:type="gramEnd"/>
      <w:r w:rsidR="007525DD" w:rsidRPr="00EB598A">
        <w:rPr>
          <w:rFonts w:ascii="Times New Roman" w:eastAsia="Calibri" w:hAnsi="Times New Roman" w:cs="Times New Roman"/>
          <w:sz w:val="28"/>
          <w:szCs w:val="28"/>
        </w:rPr>
        <w:t xml:space="preserve">е менее 34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учебных недель; </w:t>
      </w:r>
    </w:p>
    <w:p w:rsidR="00122C01" w:rsidRPr="00EB598A" w:rsidRDefault="00122C01" w:rsidP="00EB598A">
      <w:pPr>
        <w:numPr>
          <w:ilvl w:val="0"/>
          <w:numId w:val="3"/>
        </w:numPr>
        <w:suppressAutoHyphens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9 </w:t>
      </w:r>
      <w:proofErr w:type="spellStart"/>
      <w:r w:rsidRPr="00EB598A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EB598A">
        <w:rPr>
          <w:rFonts w:ascii="Times New Roman" w:eastAsia="Calibri" w:hAnsi="Times New Roman" w:cs="Times New Roman"/>
          <w:sz w:val="28"/>
          <w:szCs w:val="28"/>
        </w:rPr>
        <w:t>. – 34 учебные недели (не включая период государственной итоговой аттестации).</w:t>
      </w:r>
    </w:p>
    <w:p w:rsidR="00122C01" w:rsidRPr="00EB598A" w:rsidRDefault="00122C01" w:rsidP="00EB598A">
      <w:pPr>
        <w:suppressAutoHyphens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2-летний срок освоения образовательных программ среднего общего образования на основе различных сочетаний базовых и профильных предметов для 10-11 классов;</w:t>
      </w:r>
    </w:p>
    <w:p w:rsidR="00122C01" w:rsidRPr="00EB598A" w:rsidRDefault="00122C01" w:rsidP="00EB598A">
      <w:pPr>
        <w:numPr>
          <w:ilvl w:val="0"/>
          <w:numId w:val="3"/>
        </w:numPr>
        <w:suppressAutoHyphens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продолжительнос</w:t>
      </w:r>
      <w:r w:rsidR="007525DD" w:rsidRPr="00EB598A">
        <w:rPr>
          <w:rFonts w:ascii="Times New Roman" w:eastAsia="Calibri" w:hAnsi="Times New Roman" w:cs="Times New Roman"/>
          <w:sz w:val="28"/>
          <w:szCs w:val="28"/>
        </w:rPr>
        <w:t xml:space="preserve">ть учебного года </w:t>
      </w:r>
      <w:proofErr w:type="gramStart"/>
      <w:r w:rsidR="007525DD" w:rsidRPr="00EB598A">
        <w:rPr>
          <w:rFonts w:ascii="Times New Roman" w:eastAsia="Calibri" w:hAnsi="Times New Roman" w:cs="Times New Roman"/>
          <w:sz w:val="28"/>
          <w:szCs w:val="28"/>
        </w:rPr>
        <w:t>–н</w:t>
      </w:r>
      <w:proofErr w:type="gramEnd"/>
      <w:r w:rsidR="007525DD" w:rsidRPr="00EB598A">
        <w:rPr>
          <w:rFonts w:ascii="Times New Roman" w:eastAsia="Calibri" w:hAnsi="Times New Roman" w:cs="Times New Roman"/>
          <w:sz w:val="28"/>
          <w:szCs w:val="28"/>
        </w:rPr>
        <w:t>е менее 34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учебных недель в 10 классах, 3</w:t>
      </w:r>
      <w:r w:rsidR="0032023D">
        <w:rPr>
          <w:rFonts w:ascii="Times New Roman" w:eastAsia="Calibri" w:hAnsi="Times New Roman" w:cs="Times New Roman"/>
          <w:sz w:val="28"/>
          <w:szCs w:val="28"/>
        </w:rPr>
        <w:t>3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учебные недели в 11 классах (не включая период государственной итоговой аттестации);</w:t>
      </w:r>
    </w:p>
    <w:p w:rsidR="00122C01" w:rsidRPr="00EB598A" w:rsidRDefault="00122C01" w:rsidP="00EB598A">
      <w:pPr>
        <w:suppressAutoHyphens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Продолжительность уче</w:t>
      </w:r>
      <w:r w:rsidR="0096090A" w:rsidRPr="00EB598A">
        <w:rPr>
          <w:rFonts w:ascii="Times New Roman" w:eastAsia="Calibri" w:hAnsi="Times New Roman" w:cs="Times New Roman"/>
          <w:sz w:val="28"/>
          <w:szCs w:val="28"/>
        </w:rPr>
        <w:t>бной недели для 5-11 классов - 5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-ти дневная учебная неделя. </w:t>
      </w:r>
    </w:p>
    <w:p w:rsidR="00122C01" w:rsidRPr="00EB598A" w:rsidRDefault="00122C01" w:rsidP="00EB598A">
      <w:pPr>
        <w:spacing w:after="200" w:line="276" w:lineRule="auto"/>
        <w:ind w:left="-284" w:righ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При условии наполняемости в классах  20 и более человек проводится деление обучающихся на подгруппы по следующим предметам:</w:t>
      </w:r>
    </w:p>
    <w:p w:rsidR="00122C01" w:rsidRPr="00EB598A" w:rsidRDefault="00122C01" w:rsidP="00EB598A">
      <w:pPr>
        <w:spacing w:after="200" w:line="276" w:lineRule="auto"/>
        <w:ind w:left="-284" w:righ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lastRenderedPageBreak/>
        <w:t>- во 2 – 11 классах при изучении иностранного языка, второго иностранного языка;</w:t>
      </w:r>
    </w:p>
    <w:p w:rsidR="00122C01" w:rsidRPr="00EB598A" w:rsidRDefault="00122C01" w:rsidP="00EB598A">
      <w:pPr>
        <w:spacing w:after="200" w:line="276" w:lineRule="auto"/>
        <w:ind w:left="-284" w:righ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- в 2 – 9 классах </w:t>
      </w:r>
      <w:r w:rsidR="00EF79F4" w:rsidRPr="00EB598A">
        <w:rPr>
          <w:rFonts w:ascii="Times New Roman" w:eastAsia="Calibri" w:hAnsi="Times New Roman" w:cs="Times New Roman"/>
          <w:sz w:val="28"/>
          <w:szCs w:val="28"/>
        </w:rPr>
        <w:t>при изучении башкирского языка  как государственного языка РБ</w:t>
      </w:r>
      <w:r w:rsidRPr="00EB59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2C01" w:rsidRPr="00EB598A" w:rsidRDefault="005D14BB" w:rsidP="00EB598A">
      <w:pPr>
        <w:spacing w:after="200" w:line="276" w:lineRule="auto"/>
        <w:ind w:left="-284" w:righ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- в 5 – 9 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 xml:space="preserve"> классах при изучении информатики;</w:t>
      </w:r>
    </w:p>
    <w:p w:rsidR="005D14BB" w:rsidRPr="00EB598A" w:rsidRDefault="00122C01" w:rsidP="00EB598A">
      <w:pPr>
        <w:spacing w:after="200" w:line="276" w:lineRule="auto"/>
        <w:ind w:left="-284" w:righ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- во 2 – 11 классах при изучении родного языка и литературы  по заявлениям родителей (законных представителей);</w:t>
      </w:r>
    </w:p>
    <w:p w:rsidR="005144A6" w:rsidRPr="00EB598A" w:rsidRDefault="0032023D" w:rsidP="00EB598A">
      <w:pPr>
        <w:spacing w:after="200" w:line="276" w:lineRule="auto"/>
        <w:ind w:left="-284" w:righ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5D14BB" w:rsidRPr="00EB598A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</w:p>
    <w:p w:rsidR="00122C01" w:rsidRPr="00EB598A" w:rsidRDefault="005144A6" w:rsidP="00EB598A">
      <w:pPr>
        <w:spacing w:after="200" w:line="276" w:lineRule="auto"/>
        <w:ind w:left="-284" w:righ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>Формы промежуточной аттестации.</w:t>
      </w:r>
    </w:p>
    <w:p w:rsidR="00EF79F4" w:rsidRPr="00EB598A" w:rsidRDefault="004A5FF6" w:rsidP="00EB598A">
      <w:pPr>
        <w:spacing w:after="200" w:line="276" w:lineRule="auto"/>
        <w:ind w:left="-284" w:right="-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>Текущему контролю успеваемости подлежат учащиеся 2-11 классов по всем предметам учебного плана по пятибалльной системе оценивания. Текущий контроль учащихся 1 классов осуществляется без фиксации достижений обучающихся в виде отметок по пятибалльной системе. Форму текущего контроля успеваемости во 2-11 классах определяет учитель: оценка устного ответа учащегося, его самостоятельной, практической или лабораторной работы, тематического зачета, тестирования, контрольной работы и др. Контрольные, практические, лабораторные работы, работы по развитию речи, зачёты и самостоятельные работы проводятся учителем в соответствии с календарно-тематическим планированием, представленным в рабочей программе.</w:t>
      </w:r>
    </w:p>
    <w:p w:rsidR="00122C01" w:rsidRPr="00EB598A" w:rsidRDefault="00EF79F4" w:rsidP="00EB598A">
      <w:pPr>
        <w:spacing w:after="200" w:line="276" w:lineRule="auto"/>
        <w:ind w:left="-284" w:right="-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="00122C01" w:rsidRPr="00EB598A">
        <w:rPr>
          <w:rFonts w:ascii="Times New Roman" w:eastAsia="Calibri" w:hAnsi="Times New Roman" w:cs="Times New Roman"/>
          <w:sz w:val="28"/>
          <w:szCs w:val="28"/>
        </w:rPr>
        <w:t>Промежуточная  аттестация подразделяется на текущую, включающую в себя поурочное и по четвертное (полугодовое) оценивание результатов образовательной деятельности обучающихся, и годовую - по результатам тестирования, собеседований, контрольных, экзаменационных работ за учебный год.</w:t>
      </w:r>
      <w:proofErr w:type="gramEnd"/>
      <w:r w:rsidR="00122C01" w:rsidRPr="00EB598A">
        <w:rPr>
          <w:rFonts w:ascii="Times New Roman" w:eastAsia="Calibri" w:hAnsi="Times New Roman" w:cs="Times New Roman"/>
          <w:sz w:val="28"/>
          <w:szCs w:val="28"/>
        </w:rPr>
        <w:t xml:space="preserve"> Во 2-9 классах промежуточная аттестация осуществляется с выставлением отметок за четверть (и (или) за полугодие, если количество часов в неделю меньше 2) и год. В 10-11х классах отметки выставляются за полугодие и год. Годовая промежуточная аттестация может проводиться как письменно, так и устно. Формами проведения письменной аттестации являются: дифференцированный зачет, контрольные работы, диктант, изложение, сочинение, тестирование. Формами проведения устной аттестации являются: дифференцированный зачет; защита творческих и исследовательских проектов; собеседование. Сроки годовой</w:t>
      </w:r>
      <w:r w:rsidR="0096090A" w:rsidRPr="00EB598A">
        <w:rPr>
          <w:rFonts w:ascii="Times New Roman" w:eastAsia="Calibri" w:hAnsi="Times New Roman" w:cs="Times New Roman"/>
          <w:sz w:val="28"/>
          <w:szCs w:val="28"/>
        </w:rPr>
        <w:t xml:space="preserve"> промежуточной аттестации в 2020</w:t>
      </w:r>
      <w:r w:rsidR="007525DD" w:rsidRPr="00EB598A">
        <w:rPr>
          <w:rFonts w:ascii="Times New Roman" w:eastAsia="Calibri" w:hAnsi="Times New Roman" w:cs="Times New Roman"/>
          <w:sz w:val="28"/>
          <w:szCs w:val="28"/>
        </w:rPr>
        <w:t>-</w:t>
      </w:r>
      <w:r w:rsidR="00D45365" w:rsidRPr="00EB598A">
        <w:rPr>
          <w:rFonts w:ascii="Times New Roman" w:eastAsia="Calibri" w:hAnsi="Times New Roman" w:cs="Times New Roman"/>
          <w:sz w:val="28"/>
          <w:szCs w:val="28"/>
        </w:rPr>
        <w:t>20</w:t>
      </w:r>
      <w:r w:rsidR="0096090A" w:rsidRPr="00EB598A">
        <w:rPr>
          <w:rFonts w:ascii="Times New Roman" w:eastAsia="Calibri" w:hAnsi="Times New Roman" w:cs="Times New Roman"/>
          <w:sz w:val="28"/>
          <w:szCs w:val="28"/>
        </w:rPr>
        <w:t>21</w:t>
      </w:r>
      <w:r w:rsidR="007525DD" w:rsidRPr="00EB598A">
        <w:rPr>
          <w:rFonts w:ascii="Times New Roman" w:eastAsia="Calibri" w:hAnsi="Times New Roman" w:cs="Times New Roman"/>
          <w:sz w:val="28"/>
          <w:szCs w:val="28"/>
        </w:rPr>
        <w:t xml:space="preserve"> учебном году: 10</w:t>
      </w:r>
      <w:r w:rsidR="005F5891" w:rsidRPr="00EB598A">
        <w:rPr>
          <w:rFonts w:ascii="Times New Roman" w:eastAsia="Calibri" w:hAnsi="Times New Roman" w:cs="Times New Roman"/>
          <w:sz w:val="28"/>
          <w:szCs w:val="28"/>
        </w:rPr>
        <w:t>.05</w:t>
      </w:r>
      <w:r w:rsidR="00D45365" w:rsidRPr="00EB598A">
        <w:rPr>
          <w:rFonts w:ascii="Times New Roman" w:eastAsia="Calibri" w:hAnsi="Times New Roman" w:cs="Times New Roman"/>
          <w:sz w:val="28"/>
          <w:szCs w:val="28"/>
        </w:rPr>
        <w:t>.</w:t>
      </w:r>
      <w:r w:rsidR="003C4A6B" w:rsidRPr="00EB598A">
        <w:rPr>
          <w:rFonts w:ascii="Times New Roman" w:eastAsia="Calibri" w:hAnsi="Times New Roman" w:cs="Times New Roman"/>
          <w:sz w:val="28"/>
          <w:szCs w:val="28"/>
        </w:rPr>
        <w:t xml:space="preserve"> – 25.05.2020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22C01" w:rsidRPr="00EB598A" w:rsidRDefault="00122C01" w:rsidP="00EB598A">
      <w:pPr>
        <w:spacing w:after="200" w:line="276" w:lineRule="auto"/>
        <w:ind w:left="-284" w:right="-56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Выполнение данного учебного плана позволяет реализовывать цели образовательной программы, удовлетворять социальный заказ учащихся и родителей, достигать базового и профильного уровня образовательной подготовки школьников.</w:t>
      </w:r>
    </w:p>
    <w:p w:rsidR="00122C01" w:rsidRPr="00EB598A" w:rsidRDefault="00122C01" w:rsidP="00EB598A">
      <w:pPr>
        <w:widowControl w:val="0"/>
        <w:autoSpaceDE w:val="0"/>
        <w:autoSpaceDN w:val="0"/>
        <w:adjustRightInd w:val="0"/>
        <w:spacing w:after="0" w:line="240" w:lineRule="auto"/>
        <w:ind w:left="-284" w:righ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C01" w:rsidRPr="00EB598A" w:rsidRDefault="00267F9D" w:rsidP="00EB598A">
      <w:pPr>
        <w:autoSpaceDE w:val="0"/>
        <w:autoSpaceDN w:val="0"/>
        <w:adjustRightInd w:val="0"/>
        <w:spacing w:after="0" w:line="240" w:lineRule="auto"/>
        <w:ind w:left="-284" w:right="-567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BF797E" w:rsidRPr="00EB598A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C01" w:rsidRPr="00EB598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Начальное  общее образование</w:t>
      </w:r>
    </w:p>
    <w:p w:rsidR="00122C01" w:rsidRPr="00EB598A" w:rsidRDefault="00122C01" w:rsidP="00EB598A">
      <w:pPr>
        <w:autoSpaceDE w:val="0"/>
        <w:autoSpaceDN w:val="0"/>
        <w:adjustRightInd w:val="0"/>
        <w:spacing w:after="0" w:line="240" w:lineRule="auto"/>
        <w:ind w:left="-284" w:right="-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22C01" w:rsidRPr="00EB598A" w:rsidRDefault="00122C01" w:rsidP="00EB598A">
      <w:pPr>
        <w:autoSpaceDE w:val="0"/>
        <w:autoSpaceDN w:val="0"/>
        <w:adjustRightInd w:val="0"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Учебный план для 1-4</w:t>
      </w:r>
      <w:r w:rsidR="005144A6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классов начальной школы на 2021-2022</w:t>
      </w:r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 составлен на основе примерного учебного плана начального общего образования составленных в соответствии с федеральным государственным образовательным стандартом начального общего образования.</w:t>
      </w:r>
    </w:p>
    <w:p w:rsidR="00122C01" w:rsidRPr="00EB598A" w:rsidRDefault="00122C01" w:rsidP="00EB598A">
      <w:pPr>
        <w:autoSpaceDE w:val="0"/>
        <w:autoSpaceDN w:val="0"/>
        <w:adjustRightInd w:val="0"/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22C01" w:rsidRPr="00EB598A" w:rsidRDefault="00122C01" w:rsidP="00EB598A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="007525DD" w:rsidRPr="00EB598A">
        <w:rPr>
          <w:rFonts w:ascii="Times New Roman" w:eastAsia="Calibri" w:hAnsi="Times New Roman" w:cs="Times New Roman"/>
          <w:sz w:val="28"/>
          <w:szCs w:val="28"/>
        </w:rPr>
        <w:t xml:space="preserve">         В</w:t>
      </w:r>
      <w:r w:rsidR="005144A6" w:rsidRPr="00EB598A">
        <w:rPr>
          <w:rFonts w:ascii="Times New Roman" w:eastAsia="Calibri" w:hAnsi="Times New Roman" w:cs="Times New Roman"/>
          <w:sz w:val="28"/>
          <w:szCs w:val="28"/>
        </w:rPr>
        <w:t xml:space="preserve"> 2021-2022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учебном году при формир</w:t>
      </w:r>
      <w:r w:rsidR="00EF79F4" w:rsidRPr="00EB598A">
        <w:rPr>
          <w:rFonts w:ascii="Times New Roman" w:eastAsia="Calibri" w:hAnsi="Times New Roman" w:cs="Times New Roman"/>
          <w:sz w:val="28"/>
          <w:szCs w:val="28"/>
        </w:rPr>
        <w:t>овании учебного плана на уровне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начального общего образования в 1-4 классах принят  за основу «Учебный план начального общего образования образовательного учреждения Субъект Российской Федерации: Республика Башкортостан,  уч</w:t>
      </w:r>
      <w:r w:rsidR="00532FD5" w:rsidRPr="00EB598A">
        <w:rPr>
          <w:rFonts w:ascii="Times New Roman" w:eastAsia="Calibri" w:hAnsi="Times New Roman" w:cs="Times New Roman"/>
          <w:sz w:val="28"/>
          <w:szCs w:val="28"/>
        </w:rPr>
        <w:t xml:space="preserve">ебный план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для образовательных учреждений,  в которых обучение ведется на русском языке с учетом пожеланий родителей обучающихся и принят на родительском собрании (протокол</w:t>
      </w:r>
      <w:r w:rsidR="00532FD5" w:rsidRPr="00EB598A">
        <w:rPr>
          <w:rFonts w:ascii="Times New Roman" w:eastAsia="Calibri" w:hAnsi="Times New Roman" w:cs="Times New Roman"/>
          <w:sz w:val="28"/>
          <w:szCs w:val="28"/>
        </w:rPr>
        <w:t>ы классных родительских собрании 1-4 классов</w:t>
      </w:r>
      <w:r w:rsidRPr="00EB598A">
        <w:rPr>
          <w:rFonts w:ascii="Times New Roman" w:eastAsia="Calibri" w:hAnsi="Times New Roman" w:cs="Times New Roman"/>
          <w:sz w:val="28"/>
          <w:szCs w:val="28"/>
        </w:rPr>
        <w:t>)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>У</w:t>
      </w:r>
      <w:r w:rsidRPr="00EB598A">
        <w:rPr>
          <w:rFonts w:ascii="Times New Roman" w:eastAsia="Times New Roman" w:hAnsi="Times New Roman" w:cs="Times New Roman"/>
          <w:sz w:val="28"/>
          <w:szCs w:val="28"/>
        </w:rPr>
        <w:t>чебный план в соответствии с федеральными требованиями фиксирует максимальный объём учебной нагрузки обучающихся, перечень обязательных учебных предметов, курсов и время, отводимое на их освоение и организацию по классам (годам) обучения; определяет часть, формируемую участниками образовательных отношений (компонент образовательного учреждения), и общие рамки принимаемых решений при разработке содержания образования. Недельный учебный план для 1-4 классов ориентирован на 4-летний нормативный срок освоения образовательных программ начального общего образования.</w:t>
      </w:r>
    </w:p>
    <w:p w:rsidR="00122C01" w:rsidRPr="00EB598A" w:rsidRDefault="00122C01" w:rsidP="00EB598A">
      <w:pPr>
        <w:autoSpaceDE w:val="0"/>
        <w:autoSpaceDN w:val="0"/>
        <w:adjustRightInd w:val="0"/>
        <w:spacing w:after="0" w:line="240" w:lineRule="auto"/>
        <w:ind w:left="-284" w:right="-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5F5891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На начальном уровне образования</w:t>
      </w:r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реализуются образовательные программы </w:t>
      </w:r>
      <w:r w:rsidR="00D01716" w:rsidRPr="00EB598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«Школа России» в 1-4 </w:t>
      </w:r>
      <w:r w:rsidRPr="00EB598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классах. </w:t>
      </w:r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Содержание образования определяется основной образовательной программой начального общего образования МБОУ СОШ </w:t>
      </w:r>
      <w:proofErr w:type="spellStart"/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Start"/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.Т</w:t>
      </w:r>
      <w:proofErr w:type="gramEnd"/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автиманово</w:t>
      </w:r>
      <w:proofErr w:type="spellEnd"/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, которая обеспечивает реализацию образовательных потребностей и запросов обучающихся, духовно-нравственное развитие, воспитание и качество подготовки обучающихся.</w:t>
      </w:r>
    </w:p>
    <w:p w:rsidR="00122C01" w:rsidRPr="00EB598A" w:rsidRDefault="00122C01" w:rsidP="00EB598A">
      <w:pPr>
        <w:tabs>
          <w:tab w:val="left" w:pos="714"/>
        </w:tabs>
        <w:spacing w:after="0" w:line="235" w:lineRule="auto"/>
        <w:ind w:left="-284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Учебный план выполнен из расчета по 5-ти</w:t>
      </w:r>
      <w:r w:rsidRPr="00EB598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B598A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дневной учебной недели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в 1-4 классах.  В </w:t>
      </w:r>
      <w:r w:rsidRPr="00EB598A">
        <w:rPr>
          <w:rFonts w:ascii="Times New Roman" w:eastAsia="Times New Roman" w:hAnsi="Times New Roman" w:cs="Times New Roman"/>
          <w:sz w:val="28"/>
          <w:szCs w:val="28"/>
        </w:rPr>
        <w:t>1 классе используется «ступенчатый» режим обучения, а именно: в сентябре, о</w:t>
      </w:r>
      <w:r w:rsidR="009C351A" w:rsidRPr="00EB598A">
        <w:rPr>
          <w:rFonts w:ascii="Times New Roman" w:eastAsia="Times New Roman" w:hAnsi="Times New Roman" w:cs="Times New Roman"/>
          <w:sz w:val="28"/>
          <w:szCs w:val="28"/>
        </w:rPr>
        <w:t>ктябре - по 3 урока в день по 30</w:t>
      </w:r>
      <w:r w:rsidRPr="00EB598A">
        <w:rPr>
          <w:rFonts w:ascii="Times New Roman" w:eastAsia="Times New Roman" w:hAnsi="Times New Roman" w:cs="Times New Roman"/>
          <w:sz w:val="28"/>
          <w:szCs w:val="28"/>
        </w:rPr>
        <w:t xml:space="preserve"> минут каждый, в </w:t>
      </w:r>
      <w:r w:rsidR="009C351A" w:rsidRPr="00EB598A">
        <w:rPr>
          <w:rFonts w:ascii="Times New Roman" w:eastAsia="Times New Roman" w:hAnsi="Times New Roman" w:cs="Times New Roman"/>
          <w:sz w:val="28"/>
          <w:szCs w:val="28"/>
        </w:rPr>
        <w:t xml:space="preserve">ноябре-декабре </w:t>
      </w:r>
      <w:proofErr w:type="gramStart"/>
      <w:r w:rsidR="009C351A" w:rsidRPr="00EB598A">
        <w:rPr>
          <w:rFonts w:ascii="Times New Roman" w:eastAsia="Times New Roman" w:hAnsi="Times New Roman" w:cs="Times New Roman"/>
          <w:sz w:val="28"/>
          <w:szCs w:val="28"/>
        </w:rPr>
        <w:t>-п</w:t>
      </w:r>
      <w:proofErr w:type="gramEnd"/>
      <w:r w:rsidR="009C351A" w:rsidRPr="00EB598A">
        <w:rPr>
          <w:rFonts w:ascii="Times New Roman" w:eastAsia="Times New Roman" w:hAnsi="Times New Roman" w:cs="Times New Roman"/>
          <w:sz w:val="28"/>
          <w:szCs w:val="28"/>
        </w:rPr>
        <w:t>о 4 урока по 30</w:t>
      </w:r>
      <w:r w:rsidRPr="00EB598A">
        <w:rPr>
          <w:rFonts w:ascii="Times New Roman" w:eastAsia="Times New Roman" w:hAnsi="Times New Roman" w:cs="Times New Roman"/>
          <w:sz w:val="28"/>
          <w:szCs w:val="28"/>
        </w:rPr>
        <w:t xml:space="preserve"> минут каждый, в январе-мае - по 4 ур</w:t>
      </w:r>
      <w:r w:rsidR="009C351A" w:rsidRPr="00EB598A">
        <w:rPr>
          <w:rFonts w:ascii="Times New Roman" w:eastAsia="Times New Roman" w:hAnsi="Times New Roman" w:cs="Times New Roman"/>
          <w:sz w:val="28"/>
          <w:szCs w:val="28"/>
        </w:rPr>
        <w:t>ока по 35</w:t>
      </w:r>
      <w:r w:rsidRPr="00EB598A">
        <w:rPr>
          <w:rFonts w:ascii="Times New Roman" w:eastAsia="Times New Roman" w:hAnsi="Times New Roman" w:cs="Times New Roman"/>
          <w:sz w:val="28"/>
          <w:szCs w:val="28"/>
        </w:rPr>
        <w:t xml:space="preserve"> минут каждый. 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Продолжител</w:t>
      </w:r>
      <w:r w:rsidR="009C351A" w:rsidRPr="00EB598A">
        <w:rPr>
          <w:rFonts w:ascii="Times New Roman" w:eastAsia="Calibri" w:hAnsi="Times New Roman" w:cs="Times New Roman"/>
          <w:sz w:val="28"/>
          <w:szCs w:val="28"/>
        </w:rPr>
        <w:t>ьность уроков для 2-4 классов-35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минут. Продолжительность учебного года: в 1 классе — 33 учебные недели, во 2-4 классах не менее 35 недель. </w:t>
      </w:r>
    </w:p>
    <w:p w:rsidR="00122C01" w:rsidRPr="00EB598A" w:rsidRDefault="00122C01" w:rsidP="00EB598A">
      <w:pPr>
        <w:autoSpaceDE w:val="0"/>
        <w:autoSpaceDN w:val="0"/>
        <w:adjustRightInd w:val="0"/>
        <w:spacing w:after="0" w:line="240" w:lineRule="auto"/>
        <w:ind w:left="-284" w:right="-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Максимальный объем учебной нагрузки обучающихся соответствует максимально допустимому количеству часов с учетом пятидневной учебной недели. Учебный план состоит из обязательной части и части, формируемой участниками образовательного процесса. </w:t>
      </w:r>
    </w:p>
    <w:p w:rsidR="00122C01" w:rsidRPr="00EB598A" w:rsidRDefault="00122C01" w:rsidP="00EB598A">
      <w:pPr>
        <w:spacing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Учебный  план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отражает содержание образования, которое обеспечивает решение важнейших целей современного начального образования:</w:t>
      </w:r>
    </w:p>
    <w:p w:rsidR="00122C01" w:rsidRPr="00EB598A" w:rsidRDefault="00122C01" w:rsidP="00EB598A">
      <w:pPr>
        <w:spacing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•формирование гражданской идентичности школьников, их приобщение к общекультурным и национальным ценностям, информационным технологиям,</w:t>
      </w:r>
    </w:p>
    <w:p w:rsidR="00122C01" w:rsidRPr="00EB598A" w:rsidRDefault="00122C01" w:rsidP="00EB598A">
      <w:pPr>
        <w:spacing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•готовность к продолжению образования в основной школе,</w:t>
      </w:r>
    </w:p>
    <w:p w:rsidR="00122C01" w:rsidRPr="00EB598A" w:rsidRDefault="00122C01" w:rsidP="00EB598A">
      <w:pPr>
        <w:spacing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•формирование здорового образа жизни, элементарных знаний поведения в экстремальных ситуациях,</w:t>
      </w:r>
    </w:p>
    <w:p w:rsidR="00122C01" w:rsidRPr="00EB598A" w:rsidRDefault="00122C01" w:rsidP="00EB598A">
      <w:pPr>
        <w:spacing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•личностного развития обучающегося в соответствии с его индивидуальностью.</w:t>
      </w:r>
    </w:p>
    <w:p w:rsidR="00122C01" w:rsidRPr="00EB598A" w:rsidRDefault="00122C01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Учебный план </w:t>
      </w:r>
      <w:r w:rsidRPr="00EB598A">
        <w:rPr>
          <w:rFonts w:ascii="Times New Roman" w:eastAsia="Calibri" w:hAnsi="Times New Roman" w:cs="Times New Roman"/>
          <w:sz w:val="28"/>
          <w:szCs w:val="28"/>
        </w:rPr>
        <w:t>определяет   состав учебных предметов обязательных предметных областей:</w:t>
      </w:r>
    </w:p>
    <w:p w:rsidR="00122C01" w:rsidRPr="00EB598A" w:rsidRDefault="00122C01" w:rsidP="00EB598A">
      <w:pPr>
        <w:numPr>
          <w:ilvl w:val="0"/>
          <w:numId w:val="4"/>
        </w:numPr>
        <w:spacing w:after="200" w:line="0" w:lineRule="atLeast"/>
        <w:ind w:left="-284" w:righ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и литературное чтение</w:t>
      </w:r>
      <w:r w:rsidRPr="00EB5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2C01" w:rsidRPr="00EB598A" w:rsidRDefault="00122C01" w:rsidP="00EB598A">
      <w:pPr>
        <w:numPr>
          <w:ilvl w:val="0"/>
          <w:numId w:val="4"/>
        </w:numPr>
        <w:spacing w:after="200" w:line="0" w:lineRule="atLeast"/>
        <w:ind w:left="-284" w:righ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Times New Roman" w:hAnsi="Times New Roman" w:cs="Times New Roman"/>
          <w:sz w:val="28"/>
          <w:szCs w:val="28"/>
        </w:rPr>
        <w:t>Родной язык и литературное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чтение на родном языке</w:t>
      </w:r>
    </w:p>
    <w:p w:rsidR="00122C01" w:rsidRPr="00EB598A" w:rsidRDefault="00122C01" w:rsidP="00EB598A">
      <w:pPr>
        <w:numPr>
          <w:ilvl w:val="0"/>
          <w:numId w:val="4"/>
        </w:numPr>
        <w:spacing w:after="200" w:line="0" w:lineRule="atLeast"/>
        <w:ind w:left="-284" w:righ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</w:t>
      </w:r>
    </w:p>
    <w:p w:rsidR="00122C01" w:rsidRPr="00EB598A" w:rsidRDefault="00025877" w:rsidP="00EB598A">
      <w:pPr>
        <w:numPr>
          <w:ilvl w:val="0"/>
          <w:numId w:val="4"/>
        </w:numPr>
        <w:spacing w:after="200" w:line="0" w:lineRule="atLeast"/>
        <w:ind w:left="-284" w:righ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М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>атематика и информатика;</w:t>
      </w:r>
    </w:p>
    <w:p w:rsidR="00122C01" w:rsidRPr="00EB598A" w:rsidRDefault="00025877" w:rsidP="00EB598A">
      <w:pPr>
        <w:numPr>
          <w:ilvl w:val="0"/>
          <w:numId w:val="4"/>
        </w:numPr>
        <w:spacing w:after="200" w:line="0" w:lineRule="atLeast"/>
        <w:ind w:left="-284" w:righ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О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>бществознание и естествознание (Окружающий мир);</w:t>
      </w:r>
    </w:p>
    <w:p w:rsidR="00122C01" w:rsidRPr="00EB598A" w:rsidRDefault="00025877" w:rsidP="00EB598A">
      <w:pPr>
        <w:numPr>
          <w:ilvl w:val="0"/>
          <w:numId w:val="4"/>
        </w:numPr>
        <w:spacing w:after="200" w:line="0" w:lineRule="atLeast"/>
        <w:ind w:left="-284" w:righ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О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>сновы религиозных культур и светской этики;</w:t>
      </w:r>
    </w:p>
    <w:p w:rsidR="00122C01" w:rsidRPr="00EB598A" w:rsidRDefault="00025877" w:rsidP="00EB598A">
      <w:pPr>
        <w:numPr>
          <w:ilvl w:val="0"/>
          <w:numId w:val="4"/>
        </w:numPr>
        <w:spacing w:after="200" w:line="0" w:lineRule="atLeast"/>
        <w:ind w:left="-284" w:righ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И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>скусство;</w:t>
      </w:r>
    </w:p>
    <w:p w:rsidR="00122C01" w:rsidRPr="00EB598A" w:rsidRDefault="00025877" w:rsidP="00EB598A">
      <w:pPr>
        <w:numPr>
          <w:ilvl w:val="0"/>
          <w:numId w:val="4"/>
        </w:numPr>
        <w:spacing w:after="200" w:line="0" w:lineRule="atLeast"/>
        <w:ind w:left="-284" w:righ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Т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>ехнология;</w:t>
      </w:r>
    </w:p>
    <w:p w:rsidR="00122C01" w:rsidRPr="00EB598A" w:rsidRDefault="00025877" w:rsidP="00EB598A">
      <w:pPr>
        <w:numPr>
          <w:ilvl w:val="0"/>
          <w:numId w:val="4"/>
        </w:numPr>
        <w:spacing w:after="200" w:line="0" w:lineRule="atLeast"/>
        <w:ind w:left="-284" w:righ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lastRenderedPageBreak/>
        <w:t>Ф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>изическая культура;</w:t>
      </w:r>
    </w:p>
    <w:p w:rsidR="00122C01" w:rsidRPr="00EB598A" w:rsidRDefault="00122C01" w:rsidP="00EB598A">
      <w:pPr>
        <w:spacing w:after="0" w:line="0" w:lineRule="atLeast"/>
        <w:ind w:left="-284" w:righ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5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</w:t>
      </w:r>
    </w:p>
    <w:p w:rsidR="00122C01" w:rsidRPr="00EB598A" w:rsidRDefault="00122C01" w:rsidP="00EB598A">
      <w:pPr>
        <w:spacing w:after="0" w:line="0" w:lineRule="atLeast"/>
        <w:ind w:left="-284" w:righ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598A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задачи реализации содержания предметных областей</w:t>
      </w:r>
    </w:p>
    <w:p w:rsidR="00122C01" w:rsidRPr="00EB598A" w:rsidRDefault="00122C01" w:rsidP="00EB598A">
      <w:pPr>
        <w:spacing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Изучение  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>русского языка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в начальной общеобразовательной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  <w:r w:rsidR="00532FD5"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z w:val="28"/>
          <w:szCs w:val="28"/>
        </w:rPr>
        <w:t>На изучение русского языка отведено по 4 часа в каждом классе.</w:t>
      </w:r>
    </w:p>
    <w:p w:rsidR="00122C01" w:rsidRPr="00EB598A" w:rsidRDefault="00122C01" w:rsidP="00EB598A">
      <w:pPr>
        <w:spacing w:after="0" w:line="276" w:lineRule="auto"/>
        <w:ind w:left="-284" w:right="-567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Изучение предмета 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>«Литературное чтение»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</w:t>
      </w:r>
      <w:r w:rsidR="009C351A" w:rsidRPr="00EB598A">
        <w:rPr>
          <w:rFonts w:ascii="Times New Roman" w:eastAsia="Calibri" w:hAnsi="Times New Roman" w:cs="Times New Roman"/>
          <w:sz w:val="28"/>
          <w:szCs w:val="28"/>
        </w:rPr>
        <w:t>ельности, на  предмет выделено 3 часа в 1-х классах, по 2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часа в 2-4 классах.</w:t>
      </w:r>
      <w:proofErr w:type="gramEnd"/>
    </w:p>
    <w:p w:rsidR="00122C01" w:rsidRPr="00EB598A" w:rsidRDefault="00122C01" w:rsidP="00EB598A">
      <w:pPr>
        <w:spacing w:after="0" w:line="276" w:lineRule="auto"/>
        <w:ind w:left="-284" w:right="-567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         Во 1-4 классах в обязательной части изучаются предметы 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>«Родной язык» по выбору</w:t>
      </w:r>
      <w:r w:rsidR="00E56132" w:rsidRPr="00EB598A">
        <w:rPr>
          <w:rFonts w:ascii="Times New Roman" w:eastAsia="Calibri" w:hAnsi="Times New Roman" w:cs="Times New Roman"/>
          <w:sz w:val="28"/>
          <w:szCs w:val="28"/>
        </w:rPr>
        <w:t xml:space="preserve"> – по 1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час, 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>«Литературное чтение на родном языке»</w:t>
      </w:r>
      <w:r w:rsidR="00E56132" w:rsidRPr="00EB598A">
        <w:rPr>
          <w:rFonts w:ascii="Times New Roman" w:eastAsia="Calibri" w:hAnsi="Times New Roman" w:cs="Times New Roman"/>
          <w:sz w:val="28"/>
          <w:szCs w:val="28"/>
        </w:rPr>
        <w:t xml:space="preserve"> - 1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час.  При изучении предметов «Родной язык» по выбору и «Литературное чтение на родном языке» классы делятся на подгр</w:t>
      </w:r>
      <w:r w:rsidR="00D225D4" w:rsidRPr="00EB598A">
        <w:rPr>
          <w:rFonts w:ascii="Times New Roman" w:eastAsia="Calibri" w:hAnsi="Times New Roman" w:cs="Times New Roman"/>
          <w:sz w:val="28"/>
          <w:szCs w:val="28"/>
        </w:rPr>
        <w:t>уппы по изучению родных языков.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С согласия и по</w:t>
      </w:r>
      <w:r w:rsidR="00D225D4" w:rsidRPr="00EB598A">
        <w:rPr>
          <w:rFonts w:ascii="Times New Roman" w:eastAsia="Calibri" w:hAnsi="Times New Roman" w:cs="Times New Roman"/>
          <w:sz w:val="28"/>
          <w:szCs w:val="28"/>
        </w:rPr>
        <w:t xml:space="preserve"> выбору родителей обучающихся (</w:t>
      </w:r>
      <w:r w:rsidRPr="00EB598A">
        <w:rPr>
          <w:rFonts w:ascii="Times New Roman" w:eastAsia="Calibri" w:hAnsi="Times New Roman" w:cs="Times New Roman"/>
          <w:sz w:val="28"/>
          <w:szCs w:val="28"/>
        </w:rPr>
        <w:t>законных представителей) на классных собраниях в 1- 4 класс</w:t>
      </w:r>
      <w:r w:rsidR="003C4A6B" w:rsidRPr="00EB598A">
        <w:rPr>
          <w:rFonts w:ascii="Times New Roman" w:eastAsia="Calibri" w:hAnsi="Times New Roman" w:cs="Times New Roman"/>
          <w:sz w:val="28"/>
          <w:szCs w:val="28"/>
        </w:rPr>
        <w:t>ах</w:t>
      </w:r>
      <w:r w:rsidR="009C351A" w:rsidRPr="00EB598A">
        <w:rPr>
          <w:rFonts w:ascii="Times New Roman" w:eastAsia="Calibri" w:hAnsi="Times New Roman" w:cs="Times New Roman"/>
          <w:sz w:val="28"/>
          <w:szCs w:val="28"/>
        </w:rPr>
        <w:t xml:space="preserve">  202</w:t>
      </w:r>
      <w:r w:rsidR="00BC3BF1">
        <w:rPr>
          <w:rFonts w:ascii="Times New Roman" w:eastAsia="Calibri" w:hAnsi="Times New Roman" w:cs="Times New Roman"/>
          <w:sz w:val="28"/>
          <w:szCs w:val="28"/>
        </w:rPr>
        <w:t>1</w:t>
      </w:r>
      <w:r w:rsidR="009C351A" w:rsidRPr="00EB598A">
        <w:rPr>
          <w:rFonts w:ascii="Times New Roman" w:eastAsia="Calibri" w:hAnsi="Times New Roman" w:cs="Times New Roman"/>
          <w:sz w:val="28"/>
          <w:szCs w:val="28"/>
        </w:rPr>
        <w:t>-202</w:t>
      </w:r>
      <w:r w:rsidR="00BC3BF1">
        <w:rPr>
          <w:rFonts w:ascii="Times New Roman" w:eastAsia="Calibri" w:hAnsi="Times New Roman" w:cs="Times New Roman"/>
          <w:sz w:val="28"/>
          <w:szCs w:val="28"/>
        </w:rPr>
        <w:t>2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учебном году выбрали для изучения родной (русский ) язык и Литературное чтение на родно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>м(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>русском) языке. Изучение предметов «Родной язык» и «Литературное чтение на родном языке» направлено на развитие языковой компетентности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коммуникативных умений, диалогической и монологической речи.                                                                        </w:t>
      </w:r>
    </w:p>
    <w:p w:rsidR="00122C01" w:rsidRPr="00EB598A" w:rsidRDefault="00122C01" w:rsidP="00EB598A">
      <w:pPr>
        <w:spacing w:after="0" w:line="276" w:lineRule="auto"/>
        <w:ind w:left="-284" w:right="-567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       По 1 часу в 2-4 классах отведены на изучение предмета 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>«Б</w:t>
      </w:r>
      <w:r w:rsidR="00D225D4" w:rsidRPr="00EB598A">
        <w:rPr>
          <w:rFonts w:ascii="Times New Roman" w:eastAsia="Calibri" w:hAnsi="Times New Roman" w:cs="Times New Roman"/>
          <w:b/>
          <w:sz w:val="28"/>
          <w:szCs w:val="28"/>
        </w:rPr>
        <w:t>ашкирский язык как государственный язык РБ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за счет  части, формируемой участниками образовательных отношении</w:t>
      </w:r>
      <w:r w:rsidR="00D535F1" w:rsidRPr="00EB598A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532FD5" w:rsidRPr="00EB598A">
        <w:rPr>
          <w:rFonts w:ascii="Times New Roman" w:eastAsia="Calibri" w:hAnsi="Times New Roman" w:cs="Times New Roman"/>
          <w:sz w:val="28"/>
          <w:szCs w:val="28"/>
        </w:rPr>
        <w:t xml:space="preserve"> согласия и по выбору родителей обучающихся ( законных представи</w:t>
      </w:r>
      <w:r w:rsidR="00D535F1" w:rsidRPr="00EB598A">
        <w:rPr>
          <w:rFonts w:ascii="Times New Roman" w:eastAsia="Calibri" w:hAnsi="Times New Roman" w:cs="Times New Roman"/>
          <w:sz w:val="28"/>
          <w:szCs w:val="28"/>
        </w:rPr>
        <w:t>телей) на классных собраниях в 2</w:t>
      </w:r>
      <w:r w:rsidR="00532FD5" w:rsidRPr="00EB598A">
        <w:rPr>
          <w:rFonts w:ascii="Times New Roman" w:eastAsia="Calibri" w:hAnsi="Times New Roman" w:cs="Times New Roman"/>
          <w:sz w:val="28"/>
          <w:szCs w:val="28"/>
        </w:rPr>
        <w:t>- 4 классах</w:t>
      </w:r>
      <w:proofErr w:type="gramStart"/>
      <w:r w:rsidR="00532FD5" w:rsidRPr="00EB598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B598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В ходе изучения башкирского языка формируются речевые способности обучающегося, культура речи, трепетное отношение к национальной культуре, традициям и обычаям родного края.</w:t>
      </w:r>
    </w:p>
    <w:p w:rsidR="00122C01" w:rsidRPr="00EB598A" w:rsidRDefault="00122C01" w:rsidP="00EB598A">
      <w:pPr>
        <w:spacing w:after="0" w:line="276" w:lineRule="auto"/>
        <w:ind w:left="-284" w:right="-567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>Иностранный язык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в начальной школе изучается со 2 класса по 2 часа в каждом классе. Он формирует элементарные коммуникативные умения в говорении, аудировании, чтении и письме; развивает речевые способности, внимание, мышление, память и воображение младшего школьника; </w:t>
      </w:r>
    </w:p>
    <w:p w:rsidR="00122C01" w:rsidRPr="00EB598A" w:rsidRDefault="00122C01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Изучение 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>математики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Особое место уделено обеспечению первоначальных представлений о компьютерной грамотности учащихся. На предмет из </w:t>
      </w:r>
      <w:r w:rsidRPr="00EB598A">
        <w:rPr>
          <w:rFonts w:ascii="Times New Roman" w:eastAsia="Calibri" w:hAnsi="Times New Roman" w:cs="Times New Roman"/>
          <w:sz w:val="28"/>
          <w:szCs w:val="28"/>
        </w:rPr>
        <w:lastRenderedPageBreak/>
        <w:t>обязательной части  в 1-4 клас</w:t>
      </w:r>
      <w:r w:rsidR="00D535F1" w:rsidRPr="00EB598A">
        <w:rPr>
          <w:rFonts w:ascii="Times New Roman" w:eastAsia="Calibri" w:hAnsi="Times New Roman" w:cs="Times New Roman"/>
          <w:sz w:val="28"/>
          <w:szCs w:val="28"/>
        </w:rPr>
        <w:t xml:space="preserve">сах отводится по 3 часа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и из части формируемой участниками образовательных отношении по 1 часу в1-4 классах.</w:t>
      </w:r>
    </w:p>
    <w:p w:rsidR="00122C01" w:rsidRPr="00EB598A" w:rsidRDefault="00122C01" w:rsidP="00EB598A">
      <w:pPr>
        <w:spacing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Изучение интегрированного предмета 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>«Окружающий мир»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направлено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 места в природе и социуме; приучение детей к рациональному постижению мира на основе глубокого эмоционально-ценностного отношения к нему. Особое внимание уделено формированию у младших школьников здорового образа жизни, элементарных знаний о поведении в экстремальных ситуациях, т.е.  основам безопасности жизнедеятельности. Краеведческий материал и культура РБ изучается интегрировано на любом предмете, где это возможно и уместно и во внеурочной деятельности.</w:t>
      </w:r>
      <w:r w:rsidR="00BC3B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351A" w:rsidRPr="00EB598A">
        <w:rPr>
          <w:rFonts w:ascii="Times New Roman" w:eastAsia="Calibri" w:hAnsi="Times New Roman" w:cs="Times New Roman"/>
          <w:sz w:val="28"/>
          <w:szCs w:val="28"/>
        </w:rPr>
        <w:t xml:space="preserve">На предмет выделено 2 часа в 1-4 </w:t>
      </w:r>
      <w:proofErr w:type="spellStart"/>
      <w:r w:rsidR="009C351A" w:rsidRPr="00EB598A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9C351A" w:rsidRPr="00EB59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2C01" w:rsidRPr="00EB598A" w:rsidRDefault="00F775C3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Модуль 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C01" w:rsidRPr="00EB598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22C01" w:rsidRPr="00EB598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Основы религиозных культур и светской этики</w:t>
      </w:r>
      <w:r w:rsidR="00122C01" w:rsidRPr="00EB598A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 xml:space="preserve"> является культурологическим и направлен на развитие у школьников 10-11 лет представлений о </w:t>
      </w:r>
    </w:p>
    <w:p w:rsidR="00122C01" w:rsidRPr="00EB598A" w:rsidRDefault="00122C01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>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</w:t>
      </w:r>
      <w:proofErr w:type="gramEnd"/>
    </w:p>
    <w:p w:rsidR="00122C01" w:rsidRPr="00EB598A" w:rsidRDefault="00F775C3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Цель модуля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22C01" w:rsidRPr="00EB598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Основы религиозных культур и светской этики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>» – формирование у младшего подростка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 представителями других культур и мировоззрений.</w:t>
      </w:r>
    </w:p>
    <w:p w:rsidR="00122C01" w:rsidRPr="00EB598A" w:rsidRDefault="00F775C3" w:rsidP="00EB598A">
      <w:pPr>
        <w:spacing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Модуль</w:t>
      </w:r>
      <w:r w:rsidR="00122C01" w:rsidRPr="00EB598A">
        <w:rPr>
          <w:rFonts w:ascii="Times New Roman" w:eastAsia="Calibri" w:hAnsi="Times New Roman" w:cs="Times New Roman"/>
          <w:sz w:val="28"/>
          <w:szCs w:val="28"/>
        </w:rPr>
        <w:t xml:space="preserve"> выбран с учетом пожелании родителей (законных представителей) на родительских собраниях в 3-х классах на новый учебный год</w:t>
      </w:r>
      <w:proofErr w:type="gramStart"/>
      <w:r w:rsidR="00122C01"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5877" w:rsidRPr="00EB598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122C01" w:rsidRPr="00EB598A" w:rsidRDefault="00122C01" w:rsidP="00EB598A">
      <w:pPr>
        <w:spacing w:after="0" w:line="240" w:lineRule="atLeast"/>
        <w:ind w:left="-284" w:right="-567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Изучение предметов  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 xml:space="preserve">«Изобразительное искусство» и «Музыка» </w:t>
      </w:r>
      <w:r w:rsidRPr="00EB598A">
        <w:rPr>
          <w:rFonts w:ascii="Times New Roman" w:eastAsia="Calibri" w:hAnsi="Times New Roman" w:cs="Times New Roman"/>
          <w:sz w:val="28"/>
          <w:szCs w:val="28"/>
        </w:rPr>
        <w:t>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122C01" w:rsidRPr="00EB598A" w:rsidRDefault="00122C01" w:rsidP="00EB598A">
      <w:pPr>
        <w:spacing w:after="0" w:line="240" w:lineRule="atLeast"/>
        <w:ind w:left="-284" w:right="-567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5877" w:rsidRPr="00EB598A">
        <w:rPr>
          <w:rFonts w:ascii="Times New Roman" w:eastAsia="Calibri" w:hAnsi="Times New Roman" w:cs="Times New Roman"/>
          <w:sz w:val="28"/>
          <w:szCs w:val="28"/>
        </w:rPr>
        <w:t xml:space="preserve">       На предметы выделены по  </w:t>
      </w:r>
      <w:r w:rsidRPr="00EB598A">
        <w:rPr>
          <w:rFonts w:ascii="Times New Roman" w:eastAsia="Calibri" w:hAnsi="Times New Roman" w:cs="Times New Roman"/>
          <w:sz w:val="28"/>
          <w:szCs w:val="28"/>
        </w:rPr>
        <w:t>1</w:t>
      </w:r>
      <w:r w:rsidR="00025877"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z w:val="28"/>
          <w:szCs w:val="28"/>
        </w:rPr>
        <w:t>часу в 1-3 классах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По 0.5 часов в 4 классе  из обязательной части </w:t>
      </w:r>
      <w:r w:rsidR="00F775C3" w:rsidRPr="00EB59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2C01" w:rsidRPr="00EB598A" w:rsidRDefault="00122C01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Учебный предмет 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>«Технология»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End"/>
    </w:p>
    <w:p w:rsidR="00122C01" w:rsidRPr="00EB598A" w:rsidRDefault="00122C01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мышления у младших школьников.</w:t>
      </w:r>
    </w:p>
    <w:p w:rsidR="00122C01" w:rsidRPr="00EB598A" w:rsidRDefault="00122C01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В учебном плане на предмет выделен по 1 часу во всех классах.</w:t>
      </w:r>
    </w:p>
    <w:p w:rsidR="00122C01" w:rsidRPr="00EB598A" w:rsidRDefault="00122C01" w:rsidP="00EB598A">
      <w:pPr>
        <w:spacing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Занятия по 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>физической культуре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изучается в объеме 3 часов в неделю в соответствии с приказом Минобрнауки России от 03 июня 2011 г. № 1994 и направлены на укрепление здоровья, содействие гармоничному физическому развитию и всесторонней физической подготовленности ученика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9237A9" w:rsidRPr="00EB598A" w:rsidRDefault="00122C01" w:rsidP="00EB598A">
      <w:pPr>
        <w:spacing w:after="200" w:line="0" w:lineRule="atLeast"/>
        <w:ind w:left="-284" w:right="-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EB5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5F1" w:rsidRPr="00EB598A">
        <w:rPr>
          <w:rFonts w:ascii="Times New Roman" w:eastAsia="Calibri" w:hAnsi="Times New Roman" w:cs="Times New Roman"/>
          <w:sz w:val="28"/>
          <w:szCs w:val="28"/>
        </w:rPr>
        <w:t xml:space="preserve"> При изучении предметов «</w:t>
      </w:r>
      <w:r w:rsidR="00D535F1" w:rsidRPr="00EB598A">
        <w:rPr>
          <w:rFonts w:ascii="Times New Roman" w:eastAsia="Times New Roman" w:hAnsi="Times New Roman" w:cs="Times New Roman"/>
          <w:sz w:val="28"/>
          <w:szCs w:val="28"/>
        </w:rPr>
        <w:t xml:space="preserve"> Родной язык и литературное</w:t>
      </w:r>
      <w:r w:rsidR="00D535F1" w:rsidRPr="00EB598A">
        <w:rPr>
          <w:rFonts w:ascii="Times New Roman" w:eastAsia="Calibri" w:hAnsi="Times New Roman" w:cs="Times New Roman"/>
          <w:sz w:val="28"/>
          <w:szCs w:val="28"/>
        </w:rPr>
        <w:t xml:space="preserve"> чтение на родном языке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» по выбору (1-4 классы), по иностранному языку </w:t>
      </w:r>
      <w:r w:rsidRPr="00EB598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(английский)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(2-4 классы)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>по башкирскому языку</w:t>
      </w:r>
      <w:r w:rsidR="00D535F1" w:rsidRPr="00EB598A">
        <w:rPr>
          <w:rFonts w:ascii="Times New Roman" w:eastAsia="Calibri" w:hAnsi="Times New Roman" w:cs="Times New Roman"/>
          <w:sz w:val="28"/>
          <w:szCs w:val="28"/>
        </w:rPr>
        <w:t>( государственному) 2-4 классы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осуществляется деление классов на две группы при наполняемости 20 и более человек.   </w:t>
      </w:r>
    </w:p>
    <w:p w:rsidR="00122C01" w:rsidRPr="00EB598A" w:rsidRDefault="00122C01" w:rsidP="00EB598A">
      <w:pPr>
        <w:spacing w:after="200" w:line="0" w:lineRule="atLeast"/>
        <w:ind w:left="-284" w:right="-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Внеурочная деятельность в 1-4 классах организуется через базовую и оптимизационную модели по следующим направлениям развития личности: спортивно-оздоровительное, духовно-нравственное, социальное, общеинтеллектуальное, общекультурное в таких </w:t>
      </w:r>
      <w:r w:rsidRPr="00EB598A">
        <w:rPr>
          <w:rFonts w:ascii="Times New Roman" w:eastAsia="Calibri" w:hAnsi="Times New Roman" w:cs="Times New Roman"/>
          <w:sz w:val="28"/>
          <w:szCs w:val="28"/>
          <w:lang w:val="be-BY"/>
        </w:rPr>
        <w:lastRenderedPageBreak/>
        <w:t>формах как экскурсии, классные часы, внеклассные мероприятия, кружковые занятия, соревнования.</w:t>
      </w:r>
    </w:p>
    <w:p w:rsidR="004A5FF6" w:rsidRPr="00EB598A" w:rsidRDefault="004A5FF6" w:rsidP="00EB598A">
      <w:pPr>
        <w:spacing w:after="0" w:line="0" w:lineRule="atLeast"/>
        <w:ind w:left="-284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15A" w:rsidRPr="00EB598A" w:rsidRDefault="004A5FF6" w:rsidP="00EB598A">
      <w:pPr>
        <w:spacing w:after="0" w:line="0" w:lineRule="atLeast"/>
        <w:ind w:left="-284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7F9D" w:rsidRPr="00EB598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9731F" w:rsidRPr="00EB598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37215A" w:rsidRPr="00EB598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ОСНОВНОЕ ОБЩЕЕ ОБРАЗОВАНИЕ</w:t>
      </w:r>
    </w:p>
    <w:p w:rsidR="0037215A" w:rsidRPr="00EB598A" w:rsidRDefault="0037215A" w:rsidP="00EB598A">
      <w:pPr>
        <w:spacing w:after="0" w:line="0" w:lineRule="atLeast"/>
        <w:ind w:left="-284" w:right="-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37215A" w:rsidRPr="00EB598A" w:rsidRDefault="00C0630D" w:rsidP="00EB598A">
      <w:pPr>
        <w:numPr>
          <w:ilvl w:val="2"/>
          <w:numId w:val="5"/>
        </w:numPr>
        <w:tabs>
          <w:tab w:val="left" w:pos="901"/>
        </w:tabs>
        <w:spacing w:after="0" w:line="0" w:lineRule="atLeast"/>
        <w:ind w:left="-284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9034B" w:rsidRPr="00EB598A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3BF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B598A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BC3B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215A" w:rsidRPr="00EB598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5-</w:t>
      </w:r>
      <w:r w:rsidR="0059034B" w:rsidRPr="00EB598A">
        <w:rPr>
          <w:rFonts w:ascii="Times New Roman" w:eastAsia="Times New Roman" w:hAnsi="Times New Roman" w:cs="Times New Roman"/>
          <w:sz w:val="28"/>
          <w:szCs w:val="28"/>
        </w:rPr>
        <w:t>9</w:t>
      </w:r>
      <w:r w:rsidR="0037215A" w:rsidRPr="00EB598A">
        <w:rPr>
          <w:rFonts w:ascii="Times New Roman" w:eastAsia="Times New Roman" w:hAnsi="Times New Roman" w:cs="Times New Roman"/>
          <w:sz w:val="28"/>
          <w:szCs w:val="28"/>
        </w:rPr>
        <w:t xml:space="preserve"> классах продолжается реализация  ФГОС  ООО.</w:t>
      </w:r>
    </w:p>
    <w:p w:rsidR="0037215A" w:rsidRPr="00EB598A" w:rsidRDefault="0037215A" w:rsidP="00EB598A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>План определяет максимальный объем учебной нагрузки обучающихся,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 по классам и образовательным областям.</w:t>
      </w:r>
      <w:proofErr w:type="gramEnd"/>
    </w:p>
    <w:p w:rsidR="0037215A" w:rsidRPr="00EB598A" w:rsidRDefault="0037215A" w:rsidP="00EB598A">
      <w:pPr>
        <w:tabs>
          <w:tab w:val="left" w:pos="9214"/>
        </w:tabs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Определяет перечень учебных предметов, курсов, направлений внеурочной деятельности и время, отводимое на их освоение и организацию;</w:t>
      </w:r>
    </w:p>
    <w:p w:rsidR="0037215A" w:rsidRPr="00EB598A" w:rsidRDefault="0037215A" w:rsidP="00EB598A">
      <w:pPr>
        <w:tabs>
          <w:tab w:val="left" w:pos="0"/>
        </w:tabs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Распределяет учебные предметы, </w:t>
      </w:r>
      <w:r w:rsidRPr="00EB598A">
        <w:rPr>
          <w:rFonts w:ascii="Times New Roman" w:eastAsia="Calibri" w:hAnsi="Times New Roman" w:cs="Times New Roman"/>
          <w:sz w:val="28"/>
          <w:szCs w:val="28"/>
        </w:rPr>
        <w:t>курсы и</w:t>
      </w:r>
      <w:r w:rsidRPr="00EB598A">
        <w:rPr>
          <w:rFonts w:ascii="Times New Roman" w:eastAsia="Calibri" w:hAnsi="Times New Roman" w:cs="Times New Roman"/>
          <w:spacing w:val="67"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pacing w:val="4"/>
          <w:sz w:val="28"/>
          <w:szCs w:val="28"/>
        </w:rPr>
        <w:t>направления</w:t>
      </w:r>
      <w:r w:rsidRPr="00EB598A">
        <w:rPr>
          <w:rFonts w:ascii="Times New Roman" w:eastAsia="Calibri" w:hAnsi="Times New Roman" w:cs="Times New Roman"/>
          <w:spacing w:val="13"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>внеурочной</w:t>
      </w:r>
      <w:r w:rsidRPr="00EB598A">
        <w:rPr>
          <w:rFonts w:ascii="Times New Roman" w:eastAsia="Calibri" w:hAnsi="Times New Roman" w:cs="Times New Roman"/>
          <w:w w:val="99"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деятельности.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Обучение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ведётся на русском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>языке</w:t>
      </w:r>
      <w:proofErr w:type="gramStart"/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но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наряду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с ним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изучается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один из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языков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народов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России.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Учебный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план состоит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из 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двух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частей: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обязательной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части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и части,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формируемой </w:t>
      </w:r>
      <w:r w:rsidRPr="00EB598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участниками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образовательных отношений, </w:t>
      </w:r>
      <w:r w:rsidRPr="00EB598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включающей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внеурочную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деятельность.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Обязательная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часть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учебного </w:t>
      </w:r>
      <w:r w:rsidRPr="00EB598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плана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определяет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r w:rsidRPr="00EB598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учебных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предметов обязательных предметных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областей для всех </w:t>
      </w:r>
      <w:r w:rsidRPr="00EB598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имеющих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государственную аккредитацию образовательных учреждений, </w:t>
      </w:r>
      <w:r w:rsidRPr="00EB598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реализующих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основную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образовательную </w:t>
      </w:r>
      <w:r w:rsidRPr="00EB598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программу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основного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общего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образования,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учебное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время,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отводимое </w:t>
      </w:r>
      <w:r w:rsidRPr="00EB598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на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изучение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по классам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>(годам)</w:t>
      </w:r>
      <w:r w:rsidRPr="00EB598A">
        <w:rPr>
          <w:rFonts w:ascii="Times New Roman" w:eastAsia="Calibri" w:hAnsi="Times New Roman" w:cs="Times New Roman"/>
          <w:spacing w:val="18"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z w:val="28"/>
          <w:szCs w:val="28"/>
        </w:rPr>
        <w:t>обучения</w:t>
      </w:r>
    </w:p>
    <w:p w:rsidR="0037215A" w:rsidRPr="00EB598A" w:rsidRDefault="0037215A" w:rsidP="00EB598A">
      <w:pPr>
        <w:tabs>
          <w:tab w:val="left" w:pos="2218"/>
        </w:tabs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В учебный план основной  школы включены все предметы федерального компонента с соблюдением необходимого количества часов и преемственности в обучении.</w:t>
      </w:r>
      <w:r w:rsidRPr="00EB598A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строится по учебным планам общеобразовательного направления. Предметы федерального и регионального компонентов изучаются в полном объёме.</w:t>
      </w:r>
    </w:p>
    <w:p w:rsidR="0037215A" w:rsidRPr="00EB598A" w:rsidRDefault="0037215A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Учебный план </w:t>
      </w:r>
      <w:r w:rsidRPr="00EB598A">
        <w:rPr>
          <w:rFonts w:ascii="Times New Roman" w:eastAsia="Calibri" w:hAnsi="Times New Roman" w:cs="Times New Roman"/>
          <w:sz w:val="28"/>
          <w:szCs w:val="28"/>
        </w:rPr>
        <w:t>определяет</w:t>
      </w:r>
    </w:p>
    <w:p w:rsidR="0037215A" w:rsidRPr="00EB598A" w:rsidRDefault="0037215A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- состав  обязательных предметных областей:</w:t>
      </w:r>
    </w:p>
    <w:p w:rsidR="0037215A" w:rsidRPr="00EB598A" w:rsidRDefault="0037215A" w:rsidP="00EB598A">
      <w:pPr>
        <w:numPr>
          <w:ilvl w:val="0"/>
          <w:numId w:val="5"/>
        </w:num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Русский язык и литература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7215A" w:rsidRPr="00EB598A" w:rsidRDefault="0037215A" w:rsidP="00EB598A">
      <w:pPr>
        <w:numPr>
          <w:ilvl w:val="0"/>
          <w:numId w:val="5"/>
        </w:num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Родной язык и родная литература</w:t>
      </w:r>
    </w:p>
    <w:p w:rsidR="0037215A" w:rsidRPr="00EB598A" w:rsidRDefault="0037215A" w:rsidP="00EB598A">
      <w:pPr>
        <w:numPr>
          <w:ilvl w:val="0"/>
          <w:numId w:val="5"/>
        </w:num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Иностранные языки</w:t>
      </w:r>
    </w:p>
    <w:p w:rsidR="0037215A" w:rsidRPr="00EB598A" w:rsidRDefault="0037215A" w:rsidP="00EB598A">
      <w:pPr>
        <w:numPr>
          <w:ilvl w:val="0"/>
          <w:numId w:val="5"/>
        </w:numPr>
        <w:spacing w:before="100" w:beforeAutospacing="1"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Математика и информатика;</w:t>
      </w:r>
    </w:p>
    <w:p w:rsidR="0037215A" w:rsidRPr="00EB598A" w:rsidRDefault="0037215A" w:rsidP="00EB598A">
      <w:pPr>
        <w:numPr>
          <w:ilvl w:val="0"/>
          <w:numId w:val="5"/>
        </w:numPr>
        <w:spacing w:before="100" w:beforeAutospacing="1"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Общественно-научные предметы;</w:t>
      </w:r>
    </w:p>
    <w:p w:rsidR="0037215A" w:rsidRPr="00EB598A" w:rsidRDefault="0037215A" w:rsidP="00EB598A">
      <w:pPr>
        <w:numPr>
          <w:ilvl w:val="0"/>
          <w:numId w:val="5"/>
        </w:numPr>
        <w:spacing w:before="100" w:beforeAutospacing="1"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Основы духовно-нравственной культуры народов России;</w:t>
      </w:r>
    </w:p>
    <w:p w:rsidR="0037215A" w:rsidRPr="00EB598A" w:rsidRDefault="0037215A" w:rsidP="00EB598A">
      <w:pPr>
        <w:numPr>
          <w:ilvl w:val="0"/>
          <w:numId w:val="5"/>
        </w:numPr>
        <w:spacing w:before="100" w:beforeAutospacing="1"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>Естественно-научные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предметы;</w:t>
      </w:r>
    </w:p>
    <w:p w:rsidR="0037215A" w:rsidRPr="00EB598A" w:rsidRDefault="0037215A" w:rsidP="00EB598A">
      <w:pPr>
        <w:numPr>
          <w:ilvl w:val="0"/>
          <w:numId w:val="5"/>
        </w:numPr>
        <w:spacing w:before="100" w:beforeAutospacing="1"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Искусство;</w:t>
      </w:r>
    </w:p>
    <w:p w:rsidR="0037215A" w:rsidRPr="00EB598A" w:rsidRDefault="0037215A" w:rsidP="00EB598A">
      <w:pPr>
        <w:numPr>
          <w:ilvl w:val="0"/>
          <w:numId w:val="5"/>
        </w:numPr>
        <w:spacing w:before="100" w:beforeAutospacing="1"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Технология;</w:t>
      </w:r>
    </w:p>
    <w:p w:rsidR="0037215A" w:rsidRPr="00EB598A" w:rsidRDefault="0037215A" w:rsidP="00EB598A">
      <w:pPr>
        <w:numPr>
          <w:ilvl w:val="0"/>
          <w:numId w:val="5"/>
        </w:numPr>
        <w:spacing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Физическая культура;</w:t>
      </w:r>
    </w:p>
    <w:p w:rsidR="0037215A" w:rsidRPr="00EB598A" w:rsidRDefault="0037215A" w:rsidP="00EB598A">
      <w:pPr>
        <w:tabs>
          <w:tab w:val="left" w:pos="9214"/>
        </w:tabs>
        <w:spacing w:after="0" w:line="213" w:lineRule="auto"/>
        <w:ind w:left="-284" w:right="-567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>В соответствии с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зарегистрированными в Минюсте России 03.03.2011, регистрационный номер 1999</w:t>
      </w:r>
      <w:r w:rsidR="00BC28E3" w:rsidRPr="00EB598A">
        <w:rPr>
          <w:rFonts w:ascii="Times New Roman" w:eastAsia="Calibri" w:hAnsi="Times New Roman" w:cs="Times New Roman"/>
          <w:sz w:val="28"/>
          <w:szCs w:val="28"/>
        </w:rPr>
        <w:t>3) продолжительность урока в 5-9 классах составляет 35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минут.</w:t>
      </w:r>
      <w:proofErr w:type="gramEnd"/>
    </w:p>
    <w:p w:rsidR="0037215A" w:rsidRPr="00EB598A" w:rsidRDefault="0037215A" w:rsidP="00EB598A">
      <w:pPr>
        <w:tabs>
          <w:tab w:val="left" w:pos="9214"/>
        </w:tabs>
        <w:spacing w:after="0" w:line="213" w:lineRule="auto"/>
        <w:ind w:left="-284" w:right="-567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Учебный план для </w:t>
      </w:r>
      <w:r w:rsidRPr="00EB59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B598A">
        <w:rPr>
          <w:rFonts w:ascii="Times New Roman" w:eastAsia="Calibri" w:hAnsi="Times New Roman" w:cs="Times New Roman"/>
          <w:sz w:val="28"/>
          <w:szCs w:val="28"/>
        </w:rPr>
        <w:t>-</w:t>
      </w:r>
      <w:r w:rsidRPr="00EB598A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классов ориентирован на 5-летний нормативный срок освоения образовательных программ основного общего образования и  ориентирован 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не менее 35 учебных недель в год.</w:t>
      </w:r>
    </w:p>
    <w:p w:rsidR="0037215A" w:rsidRPr="00EB598A" w:rsidRDefault="0037215A" w:rsidP="00EB598A">
      <w:pPr>
        <w:spacing w:after="200" w:line="213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b/>
          <w:sz w:val="28"/>
          <w:szCs w:val="28"/>
        </w:rPr>
        <w:t xml:space="preserve">         В предметной области «Русский язык и литература» </w:t>
      </w:r>
      <w:r w:rsidRPr="00EB598A">
        <w:rPr>
          <w:rFonts w:ascii="Times New Roman" w:eastAsia="Calibri" w:hAnsi="Times New Roman" w:cs="Times New Roman"/>
          <w:sz w:val="28"/>
          <w:szCs w:val="28"/>
        </w:rPr>
        <w:t>предусмотрено изучение предм</w:t>
      </w:r>
      <w:r w:rsidR="00C0630D" w:rsidRPr="00EB598A">
        <w:rPr>
          <w:rFonts w:ascii="Times New Roman" w:eastAsia="Calibri" w:hAnsi="Times New Roman" w:cs="Times New Roman"/>
          <w:sz w:val="28"/>
          <w:szCs w:val="28"/>
        </w:rPr>
        <w:t>етов: русский язык в 5</w:t>
      </w:r>
      <w:r w:rsidR="00BC28E3" w:rsidRPr="00EB598A">
        <w:rPr>
          <w:rFonts w:ascii="Times New Roman" w:eastAsia="Calibri" w:hAnsi="Times New Roman" w:cs="Times New Roman"/>
          <w:sz w:val="28"/>
          <w:szCs w:val="28"/>
        </w:rPr>
        <w:t>,7,8 классах</w:t>
      </w:r>
      <w:r w:rsidR="00C0630D" w:rsidRPr="00EB598A">
        <w:rPr>
          <w:rFonts w:ascii="Times New Roman" w:eastAsia="Calibri" w:hAnsi="Times New Roman" w:cs="Times New Roman"/>
          <w:sz w:val="28"/>
          <w:szCs w:val="28"/>
        </w:rPr>
        <w:t xml:space="preserve"> -4 часа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, в 6 </w:t>
      </w:r>
      <w:r w:rsidR="00C0630D" w:rsidRPr="00EB598A">
        <w:rPr>
          <w:rFonts w:ascii="Times New Roman" w:eastAsia="Calibri" w:hAnsi="Times New Roman" w:cs="Times New Roman"/>
          <w:sz w:val="28"/>
          <w:szCs w:val="28"/>
        </w:rPr>
        <w:t>классе- 5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BC28E3" w:rsidRPr="00EB598A">
        <w:rPr>
          <w:rFonts w:ascii="Times New Roman" w:eastAsia="Calibri" w:hAnsi="Times New Roman" w:cs="Times New Roman"/>
          <w:sz w:val="28"/>
          <w:szCs w:val="28"/>
        </w:rPr>
        <w:t>;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литература в 5</w:t>
      </w:r>
      <w:r w:rsidR="00BC28E3" w:rsidRPr="00EB598A">
        <w:rPr>
          <w:rFonts w:ascii="Times New Roman" w:eastAsia="Calibri" w:hAnsi="Times New Roman" w:cs="Times New Roman"/>
          <w:sz w:val="28"/>
          <w:szCs w:val="28"/>
        </w:rPr>
        <w:t>,6,9 классе -3 часа</w:t>
      </w:r>
      <w:r w:rsidRPr="00EB598A">
        <w:rPr>
          <w:rFonts w:ascii="Times New Roman" w:eastAsia="Calibri" w:hAnsi="Times New Roman" w:cs="Times New Roman"/>
          <w:sz w:val="28"/>
          <w:szCs w:val="28"/>
        </w:rPr>
        <w:t>, в 7</w:t>
      </w:r>
      <w:r w:rsidR="00BC28E3" w:rsidRPr="00EB598A">
        <w:rPr>
          <w:rFonts w:ascii="Times New Roman" w:eastAsia="Calibri" w:hAnsi="Times New Roman" w:cs="Times New Roman"/>
          <w:sz w:val="28"/>
          <w:szCs w:val="28"/>
        </w:rPr>
        <w:t>-8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классах по-2 часа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37215A" w:rsidRPr="00EB598A" w:rsidRDefault="00BC28E3" w:rsidP="00EB598A">
      <w:pPr>
        <w:autoSpaceDE w:val="0"/>
        <w:autoSpaceDN w:val="0"/>
        <w:adjustRightInd w:val="0"/>
        <w:spacing w:after="0" w:line="240" w:lineRule="auto"/>
        <w:ind w:left="-284" w:right="-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37215A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изучение родных языков по выбору </w:t>
      </w:r>
      <w:r w:rsidR="006E6C03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и на родную литературу  в 5-9</w:t>
      </w:r>
      <w:r w:rsidR="0037215A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 классах отведено по </w:t>
      </w:r>
      <w:r w:rsidR="0059034B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37215A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</w:t>
      </w:r>
      <w:r w:rsidR="0059034B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37215A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proofErr w:type="gramStart"/>
      <w:r w:rsidR="0037215A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родной</w:t>
      </w:r>
      <w:proofErr w:type="gramEnd"/>
      <w:r w:rsidR="0037215A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выбору и </w:t>
      </w:r>
      <w:r w:rsidR="0059034B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37215A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</w:t>
      </w:r>
      <w:r w:rsidR="0059034B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37215A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родную литературу   в соответствии </w:t>
      </w:r>
      <w:r w:rsidR="0037215A"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 запросом родителей, учетом пожеланий обучающихся,  (протоколы родительских собрании).</w:t>
      </w:r>
    </w:p>
    <w:p w:rsidR="0037215A" w:rsidRPr="00EB598A" w:rsidRDefault="0037215A" w:rsidP="00EB598A">
      <w:pPr>
        <w:spacing w:after="0" w:line="0" w:lineRule="atLeast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В предметной области «Иностранные языки»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z w:val="28"/>
          <w:szCs w:val="28"/>
        </w:rPr>
        <w:t>предусмотрено изучение предметов:  английский язык  по 3 часа в неделю</w:t>
      </w:r>
      <w:r w:rsidR="00EA0809" w:rsidRPr="00EB598A">
        <w:rPr>
          <w:rFonts w:ascii="Times New Roman" w:eastAsia="Calibri" w:hAnsi="Times New Roman" w:cs="Times New Roman"/>
          <w:sz w:val="28"/>
          <w:szCs w:val="28"/>
        </w:rPr>
        <w:t xml:space="preserve"> в 7 классе.5,6,8,9 классы -2 часа</w:t>
      </w:r>
      <w:r w:rsidRPr="00EB598A">
        <w:rPr>
          <w:rFonts w:ascii="Times New Roman" w:eastAsia="Calibri" w:hAnsi="Times New Roman" w:cs="Times New Roman"/>
          <w:sz w:val="28"/>
          <w:szCs w:val="28"/>
        </w:rPr>
        <w:t>, второй иностранный язык (немецкий язык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по  1 часу в неделю</w:t>
      </w:r>
      <w:r w:rsidR="00BC28E3" w:rsidRPr="00EB598A">
        <w:rPr>
          <w:rFonts w:ascii="Times New Roman" w:eastAsia="Calibri" w:hAnsi="Times New Roman" w:cs="Times New Roman"/>
          <w:sz w:val="28"/>
          <w:szCs w:val="28"/>
        </w:rPr>
        <w:t xml:space="preserve"> в 5 и 6 классах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по выбору обучающихся и их родителей (законных представителей).</w:t>
      </w:r>
    </w:p>
    <w:p w:rsidR="0037215A" w:rsidRPr="00EB598A" w:rsidRDefault="0037215A" w:rsidP="00EB598A">
      <w:pPr>
        <w:spacing w:after="0" w:line="276" w:lineRule="auto"/>
        <w:ind w:left="-284" w:right="-567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 В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предметной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«Математика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>информатика»</w:t>
      </w:r>
      <w:r w:rsidRPr="00EB598A">
        <w:rPr>
          <w:rFonts w:ascii="Times New Roman" w:eastAsia="Calibri" w:hAnsi="Times New Roman" w:cs="Times New Roman"/>
          <w:b/>
          <w:spacing w:val="3"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предусмотрено изучение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предметов: </w:t>
      </w:r>
      <w:r w:rsidRPr="00EB598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математика </w:t>
      </w:r>
      <w:r w:rsidRPr="00EB598A">
        <w:rPr>
          <w:rFonts w:ascii="Times New Roman" w:eastAsia="Calibri" w:hAnsi="Times New Roman" w:cs="Times New Roman"/>
          <w:sz w:val="28"/>
          <w:szCs w:val="28"/>
        </w:rPr>
        <w:t>в 5</w:t>
      </w:r>
      <w:r w:rsidR="00EA0809" w:rsidRPr="00EB598A">
        <w:rPr>
          <w:rFonts w:ascii="Times New Roman" w:eastAsia="Calibri" w:hAnsi="Times New Roman" w:cs="Times New Roman"/>
          <w:sz w:val="28"/>
          <w:szCs w:val="28"/>
        </w:rPr>
        <w:t>,6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>классе -</w:t>
      </w:r>
      <w:r w:rsidR="00031736" w:rsidRPr="00EB598A">
        <w:rPr>
          <w:rFonts w:ascii="Times New Roman" w:eastAsia="Calibri" w:hAnsi="Times New Roman" w:cs="Times New Roman"/>
          <w:sz w:val="28"/>
          <w:szCs w:val="28"/>
        </w:rPr>
        <w:t>5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736" w:rsidRPr="00EB598A">
        <w:rPr>
          <w:rFonts w:ascii="Times New Roman" w:eastAsia="Calibri" w:hAnsi="Times New Roman" w:cs="Times New Roman"/>
          <w:spacing w:val="2"/>
          <w:sz w:val="28"/>
          <w:szCs w:val="28"/>
        </w:rPr>
        <w:t>часов</w:t>
      </w:r>
      <w:proofErr w:type="gramStart"/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pacing w:val="4"/>
          <w:sz w:val="28"/>
          <w:szCs w:val="28"/>
        </w:rPr>
        <w:t>,</w:t>
      </w:r>
      <w:proofErr w:type="gramEnd"/>
      <w:r w:rsidR="00EA0809" w:rsidRPr="00EB598A">
        <w:rPr>
          <w:rFonts w:ascii="Times New Roman" w:eastAsia="Calibri" w:hAnsi="Times New Roman" w:cs="Times New Roman"/>
          <w:sz w:val="28"/>
          <w:szCs w:val="28"/>
        </w:rPr>
        <w:t>в 7,8,9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0809" w:rsidRPr="00EB598A">
        <w:rPr>
          <w:rFonts w:ascii="Times New Roman" w:eastAsia="Calibri" w:hAnsi="Times New Roman" w:cs="Times New Roman"/>
          <w:spacing w:val="2"/>
          <w:sz w:val="28"/>
          <w:szCs w:val="28"/>
        </w:rPr>
        <w:t>классах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-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>часов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; </w:t>
      </w:r>
      <w:r w:rsidRPr="00EB598A">
        <w:rPr>
          <w:rFonts w:ascii="Times New Roman" w:eastAsia="Times New Roman" w:hAnsi="Times New Roman" w:cs="Times New Roman"/>
          <w:sz w:val="28"/>
          <w:szCs w:val="28"/>
        </w:rPr>
        <w:t>в связи с переходом на ФГОС ООО в качестве обязательной части учебный предмет «Информатика» изучается 7</w:t>
      </w:r>
      <w:r w:rsidR="006E6C03" w:rsidRPr="00EB598A">
        <w:rPr>
          <w:rFonts w:ascii="Times New Roman" w:eastAsia="Times New Roman" w:hAnsi="Times New Roman" w:cs="Times New Roman"/>
          <w:sz w:val="28"/>
          <w:szCs w:val="28"/>
        </w:rPr>
        <w:t>-9</w:t>
      </w:r>
      <w:r w:rsidRPr="00EB598A">
        <w:rPr>
          <w:rFonts w:ascii="Times New Roman" w:eastAsia="Times New Roman" w:hAnsi="Times New Roman" w:cs="Times New Roman"/>
          <w:sz w:val="28"/>
          <w:szCs w:val="28"/>
        </w:rPr>
        <w:t xml:space="preserve"> классах ( по1 часу в неделю).</w:t>
      </w:r>
    </w:p>
    <w:p w:rsidR="0037215A" w:rsidRPr="00EB598A" w:rsidRDefault="0037215A" w:rsidP="00EB598A">
      <w:pPr>
        <w:tabs>
          <w:tab w:val="left" w:pos="889"/>
        </w:tabs>
        <w:spacing w:after="0" w:line="238" w:lineRule="auto"/>
        <w:ind w:left="-284" w:right="-567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B59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В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предметной 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область 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«Общественно-научные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предметы» </w:t>
      </w:r>
      <w:r w:rsidRPr="00EB598A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входят  </w:t>
      </w:r>
      <w:r w:rsidRPr="00EB598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История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по 2 часа;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обществознание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по 1 часу, в 5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классе  </w:t>
      </w:r>
      <w:r w:rsidRPr="00EB598A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за 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счет  части, формируемой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участниками образовательных </w:t>
      </w:r>
      <w:r w:rsidR="00EA0809" w:rsidRPr="00EB598A">
        <w:rPr>
          <w:rFonts w:ascii="Times New Roman" w:eastAsia="Calibri" w:hAnsi="Times New Roman" w:cs="Times New Roman"/>
          <w:sz w:val="28"/>
          <w:szCs w:val="28"/>
        </w:rPr>
        <w:t>отношений,  5-7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классах по 1 часу</w:t>
      </w:r>
      <w:r w:rsidRPr="00EB598A">
        <w:rPr>
          <w:rFonts w:ascii="Times New Roman" w:eastAsia="Times New Roman" w:hAnsi="Times New Roman" w:cs="Times New Roman"/>
          <w:sz w:val="28"/>
          <w:szCs w:val="28"/>
        </w:rPr>
        <w:t xml:space="preserve"> в обязательной части учебного плана, </w:t>
      </w:r>
      <w:r w:rsidRPr="00EB598A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география  </w:t>
      </w:r>
      <w:r w:rsidR="00EA0809" w:rsidRPr="00EB598A">
        <w:rPr>
          <w:rFonts w:ascii="Times New Roman" w:eastAsia="Calibri" w:hAnsi="Times New Roman" w:cs="Times New Roman"/>
          <w:sz w:val="28"/>
          <w:szCs w:val="28"/>
        </w:rPr>
        <w:t>в 8</w:t>
      </w:r>
      <w:r w:rsidRPr="00EB598A">
        <w:rPr>
          <w:rFonts w:ascii="Times New Roman" w:eastAsia="Calibri" w:hAnsi="Times New Roman" w:cs="Times New Roman"/>
          <w:sz w:val="28"/>
          <w:szCs w:val="28"/>
        </w:rPr>
        <w:t>-</w:t>
      </w:r>
      <w:r w:rsidR="006E6C03" w:rsidRPr="00EB598A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>по</w:t>
      </w:r>
      <w:proofErr w:type="gramEnd"/>
      <w:r w:rsidRPr="00EB598A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EB598A">
        <w:rPr>
          <w:rFonts w:ascii="Times New Roman" w:eastAsia="Calibri" w:hAnsi="Times New Roman" w:cs="Times New Roman"/>
          <w:spacing w:val="4"/>
          <w:sz w:val="28"/>
          <w:szCs w:val="28"/>
        </w:rPr>
        <w:t>часа.</w:t>
      </w:r>
    </w:p>
    <w:p w:rsidR="00EA0809" w:rsidRPr="00EB598A" w:rsidRDefault="00EA0809" w:rsidP="00EB598A">
      <w:pPr>
        <w:tabs>
          <w:tab w:val="left" w:pos="889"/>
        </w:tabs>
        <w:spacing w:after="0" w:line="238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809" w:rsidRPr="00EB598A" w:rsidRDefault="0037215A" w:rsidP="00EB598A">
      <w:pPr>
        <w:tabs>
          <w:tab w:val="left" w:pos="8364"/>
        </w:tabs>
        <w:spacing w:after="0" w:line="213" w:lineRule="auto"/>
        <w:ind w:left="-284" w:right="-567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В  предметной  области  «Естественно 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>–н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>аучные  предметы»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598A">
        <w:rPr>
          <w:rFonts w:ascii="Times New Roman" w:eastAsia="Calibri" w:hAnsi="Times New Roman" w:cs="Times New Roman"/>
          <w:sz w:val="28"/>
          <w:szCs w:val="28"/>
        </w:rPr>
        <w:t>предусмотрено изучение пре</w:t>
      </w:r>
      <w:r w:rsidR="00EA0809" w:rsidRPr="00EB598A">
        <w:rPr>
          <w:rFonts w:ascii="Times New Roman" w:eastAsia="Calibri" w:hAnsi="Times New Roman" w:cs="Times New Roman"/>
          <w:sz w:val="28"/>
          <w:szCs w:val="28"/>
        </w:rPr>
        <w:t>дметов: биология по 1 часу в 5-8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классах</w:t>
      </w:r>
      <w:r w:rsidR="00EA0809" w:rsidRPr="00EB598A">
        <w:rPr>
          <w:rFonts w:ascii="Times New Roman" w:eastAsia="Calibri" w:hAnsi="Times New Roman" w:cs="Times New Roman"/>
          <w:sz w:val="28"/>
          <w:szCs w:val="28"/>
        </w:rPr>
        <w:t>, 9 кл-2 часа;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и из части, формируемой участниками образовательн</w:t>
      </w:r>
      <w:r w:rsidR="00EA0809" w:rsidRPr="00EB598A">
        <w:rPr>
          <w:rFonts w:ascii="Times New Roman" w:eastAsia="Calibri" w:hAnsi="Times New Roman" w:cs="Times New Roman"/>
          <w:sz w:val="28"/>
          <w:szCs w:val="28"/>
        </w:rPr>
        <w:t xml:space="preserve">ых отношении выделено 1 час в 8 </w:t>
      </w:r>
      <w:r w:rsidRPr="00EB598A">
        <w:rPr>
          <w:rFonts w:ascii="Times New Roman" w:eastAsia="Calibri" w:hAnsi="Times New Roman" w:cs="Times New Roman"/>
          <w:sz w:val="28"/>
          <w:szCs w:val="28"/>
        </w:rPr>
        <w:t>классе</w:t>
      </w:r>
      <w:r w:rsidR="00EA0809" w:rsidRPr="00EB59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7215A" w:rsidRPr="00EB598A" w:rsidRDefault="0037215A" w:rsidP="00EB598A">
      <w:pPr>
        <w:tabs>
          <w:tab w:val="left" w:pos="8364"/>
        </w:tabs>
        <w:spacing w:after="0" w:line="213" w:lineRule="auto"/>
        <w:ind w:left="-284" w:right="-567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7 </w:t>
      </w:r>
      <w:r w:rsidR="006E6C03" w:rsidRPr="00EB598A">
        <w:rPr>
          <w:rFonts w:ascii="Times New Roman" w:eastAsia="Calibri" w:hAnsi="Times New Roman" w:cs="Times New Roman"/>
          <w:sz w:val="28"/>
          <w:szCs w:val="28"/>
        </w:rPr>
        <w:t>-9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>классах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физика изучается в объеме 2 часов;</w:t>
      </w:r>
    </w:p>
    <w:p w:rsidR="0037215A" w:rsidRPr="00EB598A" w:rsidRDefault="0037215A" w:rsidP="00EB598A">
      <w:pPr>
        <w:tabs>
          <w:tab w:val="left" w:pos="889"/>
        </w:tabs>
        <w:spacing w:after="0" w:line="238" w:lineRule="auto"/>
        <w:ind w:left="-284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EB598A">
        <w:rPr>
          <w:rFonts w:ascii="Times New Roman" w:eastAsia="Calibri" w:hAnsi="Times New Roman" w:cs="Times New Roman"/>
          <w:sz w:val="28"/>
          <w:szCs w:val="28"/>
        </w:rPr>
        <w:t>В</w:t>
      </w:r>
      <w:r w:rsidRPr="00EB598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598A">
        <w:rPr>
          <w:rFonts w:ascii="Times New Roman" w:eastAsia="Times New Roman" w:hAnsi="Times New Roman" w:cs="Times New Roman"/>
          <w:sz w:val="28"/>
          <w:szCs w:val="28"/>
        </w:rPr>
        <w:t xml:space="preserve">рамках ФГОС ООО предметная область «Основы духовно-нравственной культуры народов России» на уровне основного общего образования (далее - предметная область ОДНКНР) является продолжением предметной области «Основы религиозной культуры и светской этики» на уровне начального общего образования. </w:t>
      </w:r>
      <w:r w:rsidR="006E6C03" w:rsidRPr="00EB598A">
        <w:rPr>
          <w:rFonts w:ascii="Times New Roman" w:eastAsia="Times New Roman" w:hAnsi="Times New Roman" w:cs="Times New Roman"/>
          <w:sz w:val="28"/>
          <w:szCs w:val="28"/>
        </w:rPr>
        <w:t>Предметная область ОДНКНР в 202</w:t>
      </w:r>
      <w:r w:rsidR="00BC3B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6E6C03" w:rsidRPr="00EB598A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AB5BBD" w:rsidRPr="00EB598A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3B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5BBD" w:rsidRPr="00EB598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реализуется в 5,6,7,</w:t>
      </w:r>
      <w:r w:rsidR="006E6C03" w:rsidRPr="00EB598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B598A">
        <w:rPr>
          <w:rFonts w:ascii="Times New Roman" w:eastAsia="Times New Roman" w:hAnsi="Times New Roman" w:cs="Times New Roman"/>
          <w:sz w:val="28"/>
          <w:szCs w:val="28"/>
        </w:rPr>
        <w:t xml:space="preserve"> классах по 1 часу в обя</w:t>
      </w:r>
      <w:r w:rsidR="00AB5BBD" w:rsidRPr="00EB598A">
        <w:rPr>
          <w:rFonts w:ascii="Times New Roman" w:eastAsia="Times New Roman" w:hAnsi="Times New Roman" w:cs="Times New Roman"/>
          <w:sz w:val="28"/>
          <w:szCs w:val="28"/>
        </w:rPr>
        <w:t>зательной части учебного плана</w:t>
      </w:r>
      <w:proofErr w:type="gramStart"/>
      <w:r w:rsidR="00AB5BBD" w:rsidRPr="00EB59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AB5BBD" w:rsidRPr="00EB598A">
        <w:rPr>
          <w:rFonts w:ascii="Times New Roman" w:eastAsia="Times New Roman" w:hAnsi="Times New Roman" w:cs="Times New Roman"/>
          <w:sz w:val="28"/>
          <w:szCs w:val="28"/>
        </w:rPr>
        <w:t>в 8 классе 1 час за счет внеурочной деятельности.</w:t>
      </w:r>
    </w:p>
    <w:p w:rsidR="00AB5BBD" w:rsidRPr="00EB598A" w:rsidRDefault="0037215A" w:rsidP="00EB598A">
      <w:pPr>
        <w:spacing w:after="0" w:line="237" w:lineRule="auto"/>
        <w:ind w:left="-284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Times New Roman" w:hAnsi="Times New Roman" w:cs="Times New Roman"/>
          <w:sz w:val="28"/>
          <w:szCs w:val="28"/>
        </w:rPr>
        <w:t xml:space="preserve">       Обязательный учебный предмет «Технология» построен по модульному принципу с учетом возможностей образовательного учреждения. Обязательный учебный предмет «Технология»</w:t>
      </w:r>
      <w:r w:rsidR="00C0630D" w:rsidRPr="00EB598A">
        <w:rPr>
          <w:rFonts w:ascii="Times New Roman" w:eastAsia="Times New Roman" w:hAnsi="Times New Roman" w:cs="Times New Roman"/>
          <w:sz w:val="28"/>
          <w:szCs w:val="28"/>
        </w:rPr>
        <w:t xml:space="preserve"> изучается 2 часа в неделю в 5-6,</w:t>
      </w:r>
      <w:r w:rsidR="00AB5BBD" w:rsidRPr="00EB598A">
        <w:rPr>
          <w:rFonts w:ascii="Times New Roman" w:eastAsia="Times New Roman" w:hAnsi="Times New Roman" w:cs="Times New Roman"/>
          <w:sz w:val="28"/>
          <w:szCs w:val="28"/>
        </w:rPr>
        <w:t>7 в 8 классе в объеме 1 час.</w:t>
      </w:r>
    </w:p>
    <w:p w:rsidR="0037215A" w:rsidRPr="00EB598A" w:rsidRDefault="0037215A" w:rsidP="00EB598A">
      <w:pPr>
        <w:spacing w:after="0" w:line="237" w:lineRule="auto"/>
        <w:ind w:left="-284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215A" w:rsidRPr="00EB598A" w:rsidRDefault="0037215A" w:rsidP="00EB598A">
      <w:pPr>
        <w:tabs>
          <w:tab w:val="left" w:pos="889"/>
        </w:tabs>
        <w:spacing w:after="0" w:line="238" w:lineRule="auto"/>
        <w:ind w:left="-284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Учебный предмет «Физическая культура» в 5-</w:t>
      </w:r>
      <w:r w:rsidR="00C0630D" w:rsidRPr="00EB598A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кл</w:t>
      </w:r>
      <w:r w:rsidR="00031736" w:rsidRPr="00EB598A">
        <w:rPr>
          <w:rFonts w:ascii="Times New Roman" w:eastAsia="Calibri" w:hAnsi="Times New Roman" w:cs="Times New Roman"/>
          <w:sz w:val="28"/>
          <w:szCs w:val="28"/>
        </w:rPr>
        <w:t>ассах изучается в объеме 2 часа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B598A">
        <w:rPr>
          <w:rFonts w:ascii="Times New Roman" w:eastAsia="Calibri" w:hAnsi="Times New Roman" w:cs="Times New Roman"/>
          <w:sz w:val="28"/>
          <w:szCs w:val="28"/>
        </w:rPr>
        <w:t>неделю</w:t>
      </w:r>
      <w:proofErr w:type="gramStart"/>
      <w:r w:rsidR="00C0630D" w:rsidRPr="00EB598A">
        <w:rPr>
          <w:rFonts w:ascii="Times New Roman" w:eastAsia="Calibri" w:hAnsi="Times New Roman" w:cs="Times New Roman"/>
          <w:sz w:val="28"/>
          <w:szCs w:val="28"/>
        </w:rPr>
        <w:t>,в</w:t>
      </w:r>
      <w:proofErr w:type="spellEnd"/>
      <w:proofErr w:type="gramEnd"/>
      <w:r w:rsidR="00C0630D" w:rsidRPr="00EB598A">
        <w:rPr>
          <w:rFonts w:ascii="Times New Roman" w:eastAsia="Calibri" w:hAnsi="Times New Roman" w:cs="Times New Roman"/>
          <w:sz w:val="28"/>
          <w:szCs w:val="28"/>
        </w:rPr>
        <w:t xml:space="preserve"> 7 классах в объеме 2 часов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приказом Минобрнауки России от 03 июня 2011 г.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Министерства образования  Российской Федерации от 9 марта 2004 г. №1312» по 2 часа </w:t>
      </w:r>
      <w:r w:rsidRPr="00EB598A">
        <w:rPr>
          <w:rFonts w:ascii="Times New Roman" w:eastAsia="Times New Roman" w:hAnsi="Times New Roman" w:cs="Times New Roman"/>
          <w:sz w:val="28"/>
          <w:szCs w:val="28"/>
        </w:rPr>
        <w:t xml:space="preserve"> из обязательной части учебного плана  и   </w:t>
      </w:r>
      <w:r w:rsidRPr="00EB598A">
        <w:rPr>
          <w:rFonts w:ascii="Times New Roman" w:eastAsia="Calibri" w:hAnsi="Times New Roman" w:cs="Times New Roman"/>
          <w:sz w:val="28"/>
          <w:szCs w:val="28"/>
        </w:rPr>
        <w:t>по 1 часу за счет части, формируемой участниками образовательных отношении</w:t>
      </w:r>
      <w:r w:rsidR="00031736" w:rsidRPr="00EB598A">
        <w:rPr>
          <w:rFonts w:ascii="Times New Roman" w:eastAsia="Times New Roman" w:hAnsi="Times New Roman" w:cs="Times New Roman"/>
          <w:sz w:val="28"/>
          <w:szCs w:val="28"/>
        </w:rPr>
        <w:t xml:space="preserve"> за счет часов внеурочной деятельности.</w:t>
      </w:r>
    </w:p>
    <w:p w:rsidR="0037215A" w:rsidRPr="00EB598A" w:rsidRDefault="0037215A" w:rsidP="00EB598A">
      <w:pPr>
        <w:spacing w:after="0" w:line="276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Предмет </w:t>
      </w:r>
      <w:r w:rsidR="00DB66DE" w:rsidRPr="00EB598A">
        <w:rPr>
          <w:rFonts w:ascii="Times New Roman" w:eastAsia="Calibri" w:hAnsi="Times New Roman" w:cs="Times New Roman"/>
          <w:sz w:val="28"/>
          <w:szCs w:val="28"/>
        </w:rPr>
        <w:t>«Башкирский язык как государственный язык РБ»</w:t>
      </w:r>
      <w:r w:rsidR="006E6C03" w:rsidRPr="00EB598A">
        <w:rPr>
          <w:rFonts w:ascii="Times New Roman" w:eastAsia="Calibri" w:hAnsi="Times New Roman" w:cs="Times New Roman"/>
          <w:sz w:val="28"/>
          <w:szCs w:val="28"/>
        </w:rPr>
        <w:t xml:space="preserve">\краеведение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изучается по 1 часу в 5</w:t>
      </w:r>
      <w:r w:rsidR="00AB5BBD" w:rsidRPr="00EB598A">
        <w:rPr>
          <w:rFonts w:ascii="Times New Roman" w:eastAsia="Calibri" w:hAnsi="Times New Roman" w:cs="Times New Roman"/>
          <w:sz w:val="28"/>
          <w:szCs w:val="28"/>
        </w:rPr>
        <w:t>-9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классах</w:t>
      </w:r>
      <w:r w:rsidR="006E6C03" w:rsidRPr="00EB598A">
        <w:rPr>
          <w:rFonts w:ascii="Times New Roman" w:eastAsia="Calibri" w:hAnsi="Times New Roman" w:cs="Times New Roman"/>
          <w:sz w:val="28"/>
          <w:szCs w:val="28"/>
        </w:rPr>
        <w:t xml:space="preserve"> по выбору 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на классных собраниях за счет части, формируемой участниками образовательных отношении, по выбору родителей обучающихся ( законных представителей) на классных собраниях за счет части, формируемой участниками образовательных отношении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.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Изучение башкирского языка направлено на развитие коммуникативных умений, диалогической и монологической речи.  В ходе изучения  башкирского языка формируются  речевые способности обучающегося, культура речи, интерес к родному языку, традициям и обычаям родного края. </w:t>
      </w:r>
    </w:p>
    <w:p w:rsidR="0037215A" w:rsidRPr="00EB598A" w:rsidRDefault="006E6C03" w:rsidP="00EB598A">
      <w:pPr>
        <w:spacing w:after="0" w:line="276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Times New Roman" w:hAnsi="Times New Roman" w:cs="Times New Roman"/>
          <w:color w:val="000000"/>
          <w:sz w:val="28"/>
          <w:szCs w:val="28"/>
        </w:rPr>
        <w:t>В 5-9</w:t>
      </w:r>
      <w:r w:rsidR="0037215A" w:rsidRPr="00EB598A">
        <w:rPr>
          <w:rFonts w:ascii="Times New Roman" w:eastAsia="Times New Roman" w:hAnsi="Times New Roman" w:cs="Times New Roman"/>
          <w:color w:val="000000"/>
          <w:sz w:val="28"/>
          <w:szCs w:val="28"/>
        </w:rPr>
        <w:t>- х классах по учебному плану для реализации стандартов второго поколения в 5-9 классах  ФГОС ООО:</w:t>
      </w:r>
    </w:p>
    <w:p w:rsidR="0037215A" w:rsidRPr="00EB598A" w:rsidRDefault="0037215A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lastRenderedPageBreak/>
        <w:t>в учебном процессе осуществляется деление классов на две группы 20 и более человек при проведении учебных занятий:</w:t>
      </w:r>
    </w:p>
    <w:p w:rsidR="0037215A" w:rsidRPr="00EB598A" w:rsidRDefault="0037215A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- по  «Иностранному языку» (</w:t>
      </w:r>
      <w:r w:rsidRPr="00EB598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EB598A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классы);</w:t>
      </w:r>
    </w:p>
    <w:p w:rsidR="0037215A" w:rsidRPr="00EB598A" w:rsidRDefault="0037215A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    - по</w:t>
      </w:r>
      <w:r w:rsidR="00DB66DE" w:rsidRPr="00EB598A">
        <w:rPr>
          <w:rFonts w:ascii="Times New Roman" w:eastAsia="Calibri" w:hAnsi="Times New Roman" w:cs="Times New Roman"/>
          <w:sz w:val="28"/>
          <w:szCs w:val="28"/>
        </w:rPr>
        <w:t xml:space="preserve"> предметам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66DE" w:rsidRPr="00EB598A">
        <w:rPr>
          <w:rFonts w:ascii="Times New Roman" w:eastAsia="Calibri" w:hAnsi="Times New Roman" w:cs="Times New Roman"/>
          <w:sz w:val="28"/>
          <w:szCs w:val="28"/>
        </w:rPr>
        <w:t>«Башкирский язык как государственный язык РБ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EB598A">
        <w:rPr>
          <w:rFonts w:ascii="Times New Roman" w:eastAsia="Calibri" w:hAnsi="Times New Roman" w:cs="Times New Roman"/>
          <w:color w:val="000000"/>
          <w:sz w:val="28"/>
          <w:szCs w:val="28"/>
        </w:rPr>
        <w:t>Родным языкам  и родной литературе</w:t>
      </w:r>
    </w:p>
    <w:p w:rsidR="0037215A" w:rsidRPr="00EB598A" w:rsidRDefault="0037215A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>- по  «Информатике и ИКТ»;</w:t>
      </w:r>
    </w:p>
    <w:p w:rsidR="00031736" w:rsidRPr="00EB598A" w:rsidRDefault="0037215A" w:rsidP="00EB598A">
      <w:pPr>
        <w:spacing w:after="0" w:line="240" w:lineRule="auto"/>
        <w:ind w:left="-284" w:righ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    Продолжительность учебного года составляет не менее 3</w:t>
      </w:r>
      <w:r w:rsidR="00BC3BF1">
        <w:rPr>
          <w:rFonts w:ascii="Times New Roman" w:eastAsia="Calibri" w:hAnsi="Times New Roman" w:cs="Times New Roman"/>
          <w:sz w:val="28"/>
          <w:szCs w:val="28"/>
        </w:rPr>
        <w:t>4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недель. Продолжительность каникул в течени</w:t>
      </w:r>
      <w:proofErr w:type="gramStart"/>
      <w:r w:rsidRPr="00EB598A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учебного года составляет 30 календарных дней, летом 8 недель.     Максимал</w:t>
      </w:r>
      <w:r w:rsidR="007964D9" w:rsidRPr="00EB598A">
        <w:rPr>
          <w:rFonts w:ascii="Times New Roman" w:eastAsia="Calibri" w:hAnsi="Times New Roman" w:cs="Times New Roman"/>
          <w:sz w:val="28"/>
          <w:szCs w:val="28"/>
        </w:rPr>
        <w:t>ьная нагрузка в 5-х классах – 29 часов</w:t>
      </w:r>
      <w:r w:rsidRPr="00EB598A">
        <w:rPr>
          <w:rFonts w:ascii="Times New Roman" w:eastAsia="Calibri" w:hAnsi="Times New Roman" w:cs="Times New Roman"/>
          <w:sz w:val="28"/>
          <w:szCs w:val="28"/>
        </w:rPr>
        <w:t>, в 6-х классах –</w:t>
      </w:r>
      <w:r w:rsidR="007964D9" w:rsidRPr="00EB598A">
        <w:rPr>
          <w:rFonts w:ascii="Times New Roman" w:eastAsia="Calibri" w:hAnsi="Times New Roman" w:cs="Times New Roman"/>
          <w:sz w:val="28"/>
          <w:szCs w:val="28"/>
        </w:rPr>
        <w:t xml:space="preserve"> 30 часов,  7 класс – 32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4D9" w:rsidRPr="00EB598A">
        <w:rPr>
          <w:rFonts w:ascii="Times New Roman" w:eastAsia="Calibri" w:hAnsi="Times New Roman" w:cs="Times New Roman"/>
          <w:sz w:val="28"/>
          <w:szCs w:val="28"/>
        </w:rPr>
        <w:t>часа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964D9" w:rsidRPr="00EB598A">
        <w:rPr>
          <w:rFonts w:ascii="Times New Roman" w:eastAsia="Calibri" w:hAnsi="Times New Roman" w:cs="Times New Roman"/>
          <w:sz w:val="28"/>
          <w:szCs w:val="28"/>
        </w:rPr>
        <w:t>в 8</w:t>
      </w:r>
      <w:r w:rsidR="006E6C03" w:rsidRPr="00EB598A">
        <w:rPr>
          <w:rFonts w:ascii="Times New Roman" w:eastAsia="Calibri" w:hAnsi="Times New Roman" w:cs="Times New Roman"/>
          <w:sz w:val="28"/>
          <w:szCs w:val="28"/>
        </w:rPr>
        <w:t>,9</w:t>
      </w:r>
      <w:r w:rsidR="007964D9" w:rsidRPr="00EB598A">
        <w:rPr>
          <w:rFonts w:ascii="Times New Roman" w:eastAsia="Calibri" w:hAnsi="Times New Roman" w:cs="Times New Roman"/>
          <w:sz w:val="28"/>
          <w:szCs w:val="28"/>
        </w:rPr>
        <w:t xml:space="preserve"> классе-33 часа</w:t>
      </w:r>
      <w:r w:rsidRPr="00EB598A">
        <w:rPr>
          <w:rFonts w:ascii="Times New Roman" w:eastAsia="Calibri" w:hAnsi="Times New Roman" w:cs="Times New Roman"/>
          <w:sz w:val="28"/>
          <w:szCs w:val="28"/>
        </w:rPr>
        <w:t xml:space="preserve">.     </w:t>
      </w:r>
    </w:p>
    <w:p w:rsidR="00EB598A" w:rsidRDefault="00EB598A" w:rsidP="00EB598A">
      <w:pPr>
        <w:pStyle w:val="11"/>
        <w:ind w:left="-284"/>
        <w:rPr>
          <w:sz w:val="28"/>
          <w:szCs w:val="28"/>
        </w:rPr>
      </w:pPr>
    </w:p>
    <w:p w:rsidR="00EB598A" w:rsidRDefault="00EB598A" w:rsidP="00EB598A">
      <w:pPr>
        <w:pStyle w:val="11"/>
        <w:ind w:left="-284"/>
        <w:rPr>
          <w:sz w:val="28"/>
          <w:szCs w:val="28"/>
        </w:rPr>
      </w:pPr>
    </w:p>
    <w:p w:rsidR="00031736" w:rsidRPr="00EB598A" w:rsidRDefault="00031736" w:rsidP="00EB598A">
      <w:pPr>
        <w:pStyle w:val="11"/>
        <w:ind w:left="-284" w:right="425"/>
        <w:rPr>
          <w:sz w:val="28"/>
          <w:szCs w:val="28"/>
        </w:rPr>
      </w:pPr>
      <w:r w:rsidRPr="00EB598A">
        <w:rPr>
          <w:sz w:val="28"/>
          <w:szCs w:val="28"/>
        </w:rPr>
        <w:t>Учебный</w:t>
      </w:r>
      <w:r w:rsidRPr="00EB598A">
        <w:rPr>
          <w:spacing w:val="-2"/>
          <w:sz w:val="28"/>
          <w:szCs w:val="28"/>
        </w:rPr>
        <w:t xml:space="preserve"> </w:t>
      </w:r>
      <w:r w:rsidRPr="00EB598A">
        <w:rPr>
          <w:sz w:val="28"/>
          <w:szCs w:val="28"/>
        </w:rPr>
        <w:t>план</w:t>
      </w:r>
      <w:r w:rsidRPr="00EB598A">
        <w:rPr>
          <w:spacing w:val="-2"/>
          <w:sz w:val="28"/>
          <w:szCs w:val="28"/>
        </w:rPr>
        <w:t xml:space="preserve"> </w:t>
      </w:r>
      <w:r w:rsidRPr="00EB598A">
        <w:rPr>
          <w:sz w:val="28"/>
          <w:szCs w:val="28"/>
        </w:rPr>
        <w:t>среднего</w:t>
      </w:r>
      <w:r w:rsidRPr="00EB598A">
        <w:rPr>
          <w:spacing w:val="58"/>
          <w:sz w:val="28"/>
          <w:szCs w:val="28"/>
        </w:rPr>
        <w:t xml:space="preserve"> </w:t>
      </w:r>
      <w:r w:rsidRPr="00EB598A">
        <w:rPr>
          <w:sz w:val="28"/>
          <w:szCs w:val="28"/>
        </w:rPr>
        <w:t>общего</w:t>
      </w:r>
      <w:r w:rsidRPr="00EB598A">
        <w:rPr>
          <w:spacing w:val="-1"/>
          <w:sz w:val="28"/>
          <w:szCs w:val="28"/>
        </w:rPr>
        <w:t xml:space="preserve"> </w:t>
      </w:r>
      <w:r w:rsidRPr="00EB598A">
        <w:rPr>
          <w:sz w:val="28"/>
          <w:szCs w:val="28"/>
        </w:rPr>
        <w:t>образования</w:t>
      </w:r>
      <w:r w:rsidRPr="00EB598A">
        <w:rPr>
          <w:spacing w:val="-2"/>
          <w:sz w:val="28"/>
          <w:szCs w:val="28"/>
        </w:rPr>
        <w:t xml:space="preserve"> </w:t>
      </w:r>
      <w:r w:rsidRPr="00EB598A">
        <w:rPr>
          <w:sz w:val="28"/>
          <w:szCs w:val="28"/>
        </w:rPr>
        <w:t>для</w:t>
      </w:r>
      <w:r w:rsidRPr="00EB598A">
        <w:rPr>
          <w:spacing w:val="1"/>
          <w:sz w:val="28"/>
          <w:szCs w:val="28"/>
        </w:rPr>
        <w:t xml:space="preserve"> </w:t>
      </w:r>
      <w:r w:rsidRPr="00EB598A">
        <w:rPr>
          <w:sz w:val="28"/>
          <w:szCs w:val="28"/>
        </w:rPr>
        <w:t>10-11</w:t>
      </w:r>
      <w:r w:rsidRPr="00EB598A">
        <w:rPr>
          <w:spacing w:val="-1"/>
          <w:sz w:val="28"/>
          <w:szCs w:val="28"/>
        </w:rPr>
        <w:t xml:space="preserve"> </w:t>
      </w:r>
      <w:r w:rsidRPr="00EB598A">
        <w:rPr>
          <w:sz w:val="28"/>
          <w:szCs w:val="28"/>
        </w:rPr>
        <w:t>класса</w:t>
      </w:r>
    </w:p>
    <w:p w:rsidR="00031736" w:rsidRPr="00EB598A" w:rsidRDefault="00031736" w:rsidP="00EB598A">
      <w:pPr>
        <w:pStyle w:val="a8"/>
        <w:spacing w:line="274" w:lineRule="exact"/>
        <w:ind w:left="-284" w:right="535"/>
        <w:jc w:val="center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>(универсального</w:t>
      </w:r>
      <w:r w:rsidRPr="00EB59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профиля)</w:t>
      </w:r>
    </w:p>
    <w:p w:rsidR="00031736" w:rsidRPr="00EB598A" w:rsidRDefault="00031736" w:rsidP="00EB598A">
      <w:pPr>
        <w:pStyle w:val="11"/>
        <w:spacing w:line="264" w:lineRule="exact"/>
        <w:ind w:left="-284" w:right="0"/>
        <w:jc w:val="left"/>
        <w:rPr>
          <w:sz w:val="28"/>
          <w:szCs w:val="28"/>
        </w:rPr>
      </w:pPr>
      <w:proofErr w:type="gramStart"/>
      <w:r w:rsidRPr="00EB598A">
        <w:rPr>
          <w:sz w:val="28"/>
          <w:szCs w:val="28"/>
        </w:rPr>
        <w:t>представлен</w:t>
      </w:r>
      <w:proofErr w:type="gramEnd"/>
      <w:r w:rsidRPr="00EB598A">
        <w:rPr>
          <w:spacing w:val="-4"/>
          <w:sz w:val="28"/>
          <w:szCs w:val="28"/>
        </w:rPr>
        <w:t xml:space="preserve"> </w:t>
      </w:r>
      <w:r w:rsidRPr="00EB598A">
        <w:rPr>
          <w:sz w:val="28"/>
          <w:szCs w:val="28"/>
        </w:rPr>
        <w:t>обязательными</w:t>
      </w:r>
      <w:r w:rsidRPr="00EB598A">
        <w:rPr>
          <w:spacing w:val="-4"/>
          <w:sz w:val="28"/>
          <w:szCs w:val="28"/>
        </w:rPr>
        <w:t xml:space="preserve"> </w:t>
      </w:r>
      <w:r w:rsidRPr="00EB598A">
        <w:rPr>
          <w:sz w:val="28"/>
          <w:szCs w:val="28"/>
        </w:rPr>
        <w:t>предметными</w:t>
      </w:r>
      <w:r w:rsidRPr="00EB598A">
        <w:rPr>
          <w:spacing w:val="-5"/>
          <w:sz w:val="28"/>
          <w:szCs w:val="28"/>
        </w:rPr>
        <w:t xml:space="preserve"> </w:t>
      </w:r>
      <w:r w:rsidRPr="00EB598A">
        <w:rPr>
          <w:sz w:val="28"/>
          <w:szCs w:val="28"/>
        </w:rPr>
        <w:t>областями</w:t>
      </w:r>
      <w:r w:rsidRPr="00EB598A">
        <w:rPr>
          <w:spacing w:val="-4"/>
          <w:sz w:val="28"/>
          <w:szCs w:val="28"/>
        </w:rPr>
        <w:t xml:space="preserve"> </w:t>
      </w:r>
      <w:r w:rsidRPr="00EB598A">
        <w:rPr>
          <w:sz w:val="28"/>
          <w:szCs w:val="28"/>
        </w:rPr>
        <w:t>и</w:t>
      </w:r>
      <w:r w:rsidRPr="00EB598A">
        <w:rPr>
          <w:spacing w:val="-4"/>
          <w:sz w:val="28"/>
          <w:szCs w:val="28"/>
        </w:rPr>
        <w:t xml:space="preserve"> </w:t>
      </w:r>
      <w:r w:rsidRPr="00EB598A">
        <w:rPr>
          <w:sz w:val="28"/>
          <w:szCs w:val="28"/>
        </w:rPr>
        <w:t>учебными</w:t>
      </w:r>
      <w:r w:rsidRPr="00EB598A">
        <w:rPr>
          <w:spacing w:val="-4"/>
          <w:sz w:val="28"/>
          <w:szCs w:val="28"/>
        </w:rPr>
        <w:t xml:space="preserve"> </w:t>
      </w:r>
      <w:r w:rsidRPr="00EB598A">
        <w:rPr>
          <w:sz w:val="28"/>
          <w:szCs w:val="28"/>
        </w:rPr>
        <w:t>предметами</w:t>
      </w:r>
    </w:p>
    <w:p w:rsidR="00031736" w:rsidRPr="00EB598A" w:rsidRDefault="00031736" w:rsidP="00EB598A">
      <w:pPr>
        <w:widowControl w:val="0"/>
        <w:tabs>
          <w:tab w:val="left" w:pos="1037"/>
          <w:tab w:val="left" w:pos="1038"/>
        </w:tabs>
        <w:autoSpaceDE w:val="0"/>
        <w:autoSpaceDN w:val="0"/>
        <w:spacing w:after="0" w:line="240" w:lineRule="auto"/>
        <w:ind w:left="-284" w:right="268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>Предметная</w:t>
      </w:r>
      <w:r w:rsidRPr="00EB598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область</w:t>
      </w:r>
      <w:r w:rsidRPr="00EB598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«</w:t>
      </w:r>
      <w:r w:rsidRPr="00EB598A">
        <w:rPr>
          <w:rFonts w:ascii="Times New Roman" w:hAnsi="Times New Roman" w:cs="Times New Roman"/>
          <w:b/>
          <w:sz w:val="28"/>
          <w:szCs w:val="28"/>
        </w:rPr>
        <w:t>Русский</w:t>
      </w:r>
      <w:r w:rsidRPr="00EB598A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язык</w:t>
      </w:r>
      <w:r w:rsidRPr="00EB598A">
        <w:rPr>
          <w:rFonts w:ascii="Times New Roman" w:hAnsi="Times New Roman" w:cs="Times New Roman"/>
          <w:b/>
          <w:spacing w:val="4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и</w:t>
      </w:r>
      <w:r w:rsidRPr="00EB598A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EB598A">
        <w:rPr>
          <w:rFonts w:ascii="Times New Roman" w:hAnsi="Times New Roman" w:cs="Times New Roman"/>
          <w:sz w:val="28"/>
          <w:szCs w:val="28"/>
        </w:rPr>
        <w:t>»</w:t>
      </w:r>
      <w:r w:rsidRPr="00EB598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реализована</w:t>
      </w:r>
      <w:r w:rsidRPr="00EB598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предметами:</w:t>
      </w:r>
      <w:r w:rsidRPr="00EB598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«Русский</w:t>
      </w:r>
      <w:r w:rsidRPr="00EB59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язык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2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часа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неделю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на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базовом</w:t>
      </w:r>
      <w:r w:rsidRPr="00EB59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уровне» и «Литература 3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часа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</w:t>
      </w:r>
      <w:r w:rsidRPr="00EB59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неделю на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базовом</w:t>
      </w:r>
      <w:r w:rsidRPr="00EB59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уровне</w:t>
      </w:r>
    </w:p>
    <w:p w:rsidR="00031736" w:rsidRPr="00EB598A" w:rsidRDefault="00031736" w:rsidP="00EB598A">
      <w:pPr>
        <w:pStyle w:val="a8"/>
        <w:spacing w:line="263" w:lineRule="exact"/>
        <w:ind w:left="-284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>»;</w:t>
      </w:r>
    </w:p>
    <w:p w:rsidR="00031736" w:rsidRPr="00EB598A" w:rsidRDefault="00031736" w:rsidP="00EB598A">
      <w:pPr>
        <w:widowControl w:val="0"/>
        <w:tabs>
          <w:tab w:val="left" w:pos="1037"/>
          <w:tab w:val="left" w:pos="1038"/>
          <w:tab w:val="left" w:pos="8046"/>
        </w:tabs>
        <w:autoSpaceDE w:val="0"/>
        <w:autoSpaceDN w:val="0"/>
        <w:spacing w:after="0" w:line="283" w:lineRule="exact"/>
        <w:ind w:left="-284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>Предметная</w:t>
      </w:r>
      <w:r w:rsidRPr="00EB598A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область</w:t>
      </w:r>
      <w:r w:rsidRPr="00EB598A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«</w:t>
      </w:r>
      <w:r w:rsidRPr="00EB598A">
        <w:rPr>
          <w:rFonts w:ascii="Times New Roman" w:hAnsi="Times New Roman" w:cs="Times New Roman"/>
          <w:b/>
          <w:sz w:val="28"/>
          <w:szCs w:val="28"/>
        </w:rPr>
        <w:t>Родной</w:t>
      </w:r>
      <w:r w:rsidRPr="00EB598A">
        <w:rPr>
          <w:rFonts w:ascii="Times New Roman" w:hAnsi="Times New Roman" w:cs="Times New Roman"/>
          <w:b/>
          <w:spacing w:val="9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язык</w:t>
      </w:r>
      <w:r w:rsidRPr="00EB598A">
        <w:rPr>
          <w:rFonts w:ascii="Times New Roman" w:hAnsi="Times New Roman" w:cs="Times New Roman"/>
          <w:b/>
          <w:spacing w:val="95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и</w:t>
      </w:r>
      <w:r w:rsidRPr="00EB598A">
        <w:rPr>
          <w:rFonts w:ascii="Times New Roman" w:hAnsi="Times New Roman" w:cs="Times New Roman"/>
          <w:b/>
          <w:spacing w:val="9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родная</w:t>
      </w:r>
      <w:r w:rsidRPr="00EB598A">
        <w:rPr>
          <w:rFonts w:ascii="Times New Roman" w:hAnsi="Times New Roman" w:cs="Times New Roman"/>
          <w:b/>
          <w:spacing w:val="96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EB598A">
        <w:rPr>
          <w:rFonts w:ascii="Times New Roman" w:hAnsi="Times New Roman" w:cs="Times New Roman"/>
          <w:sz w:val="28"/>
          <w:szCs w:val="28"/>
        </w:rPr>
        <w:t>»</w:t>
      </w:r>
      <w:r w:rsidRPr="00EB598A">
        <w:rPr>
          <w:rFonts w:ascii="Times New Roman" w:hAnsi="Times New Roman" w:cs="Times New Roman"/>
          <w:sz w:val="28"/>
          <w:szCs w:val="28"/>
        </w:rPr>
        <w:tab/>
        <w:t>реализован</w:t>
      </w:r>
      <w:r w:rsidRPr="00EB598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предметом</w:t>
      </w:r>
    </w:p>
    <w:p w:rsidR="00031736" w:rsidRPr="00EB598A" w:rsidRDefault="00031736" w:rsidP="00EB598A">
      <w:pPr>
        <w:pStyle w:val="a8"/>
        <w:spacing w:line="265" w:lineRule="exact"/>
        <w:ind w:left="-284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>«Родной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язык 1 час</w:t>
      </w:r>
      <w:r w:rsidRPr="00EB59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неделю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на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базовом</w:t>
      </w:r>
      <w:r w:rsidRPr="00EB59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уровне»;</w:t>
      </w:r>
    </w:p>
    <w:p w:rsidR="00031736" w:rsidRPr="00EB598A" w:rsidRDefault="00031736" w:rsidP="00EB598A">
      <w:pPr>
        <w:widowControl w:val="0"/>
        <w:tabs>
          <w:tab w:val="left" w:pos="1037"/>
          <w:tab w:val="left" w:pos="1038"/>
        </w:tabs>
        <w:autoSpaceDE w:val="0"/>
        <w:autoSpaceDN w:val="0"/>
        <w:spacing w:after="0" w:line="237" w:lineRule="auto"/>
        <w:ind w:left="-284" w:right="265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>Предметная</w:t>
      </w:r>
      <w:r w:rsidRPr="00EB598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область</w:t>
      </w:r>
      <w:r w:rsidRPr="00EB598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«</w:t>
      </w:r>
      <w:r w:rsidRPr="00EB598A">
        <w:rPr>
          <w:rFonts w:ascii="Times New Roman" w:hAnsi="Times New Roman" w:cs="Times New Roman"/>
          <w:b/>
          <w:sz w:val="28"/>
          <w:szCs w:val="28"/>
        </w:rPr>
        <w:t>Иностранные</w:t>
      </w:r>
      <w:r w:rsidRPr="00EB598A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языки»</w:t>
      </w:r>
      <w:r w:rsidRPr="00EB598A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реализован</w:t>
      </w:r>
      <w:r w:rsidRPr="00EB598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предметом</w:t>
      </w:r>
      <w:r w:rsidRPr="00EB598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«Иностранный</w:t>
      </w:r>
      <w:r w:rsidRPr="00EB598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язык</w:t>
      </w:r>
      <w:r w:rsidRPr="00EB59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(английский)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2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часа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неделю на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базовом</w:t>
      </w:r>
      <w:r w:rsidRPr="00EB59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уровне»;</w:t>
      </w:r>
    </w:p>
    <w:p w:rsidR="00031736" w:rsidRPr="00EB598A" w:rsidRDefault="00031736" w:rsidP="00EB598A">
      <w:pPr>
        <w:widowControl w:val="0"/>
        <w:tabs>
          <w:tab w:val="left" w:pos="1037"/>
          <w:tab w:val="left" w:pos="1038"/>
        </w:tabs>
        <w:autoSpaceDE w:val="0"/>
        <w:autoSpaceDN w:val="0"/>
        <w:spacing w:after="0" w:line="237" w:lineRule="auto"/>
        <w:ind w:left="-284" w:right="264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>Предметная</w:t>
      </w:r>
      <w:r w:rsidRPr="00EB598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область</w:t>
      </w:r>
      <w:r w:rsidRPr="00EB598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«</w:t>
      </w:r>
      <w:r w:rsidRPr="00EB598A">
        <w:rPr>
          <w:rFonts w:ascii="Times New Roman" w:hAnsi="Times New Roman" w:cs="Times New Roman"/>
          <w:b/>
          <w:sz w:val="28"/>
          <w:szCs w:val="28"/>
        </w:rPr>
        <w:t>Общественные</w:t>
      </w:r>
      <w:r w:rsidRPr="00EB598A">
        <w:rPr>
          <w:rFonts w:ascii="Times New Roman" w:hAnsi="Times New Roman" w:cs="Times New Roman"/>
          <w:b/>
          <w:spacing w:val="34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науки</w:t>
      </w:r>
      <w:r w:rsidRPr="00EB598A">
        <w:rPr>
          <w:rFonts w:ascii="Times New Roman" w:hAnsi="Times New Roman" w:cs="Times New Roman"/>
          <w:sz w:val="28"/>
          <w:szCs w:val="28"/>
        </w:rPr>
        <w:t>»</w:t>
      </w:r>
      <w:r w:rsidRPr="00EB598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gramStart"/>
      <w:r w:rsidRPr="00EB598A">
        <w:rPr>
          <w:rFonts w:ascii="Times New Roman" w:hAnsi="Times New Roman" w:cs="Times New Roman"/>
          <w:sz w:val="28"/>
          <w:szCs w:val="28"/>
        </w:rPr>
        <w:t>реализован</w:t>
      </w:r>
      <w:proofErr w:type="gramEnd"/>
      <w:r w:rsidRPr="00EB598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предметом:</w:t>
      </w:r>
      <w:r w:rsidRPr="00EB598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«История</w:t>
      </w:r>
      <w:r w:rsidRPr="00EB598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2</w:t>
      </w:r>
      <w:r w:rsidRPr="00EB598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часа</w:t>
      </w:r>
      <w:r w:rsidRPr="00EB598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</w:t>
      </w:r>
      <w:r w:rsidRPr="00EB59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неделю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на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базовом</w:t>
      </w:r>
      <w:r w:rsidRPr="00EB59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уровне»;</w:t>
      </w:r>
    </w:p>
    <w:p w:rsidR="00031736" w:rsidRPr="00EB598A" w:rsidRDefault="00031736" w:rsidP="00EB598A">
      <w:pPr>
        <w:widowControl w:val="0"/>
        <w:tabs>
          <w:tab w:val="left" w:pos="1037"/>
          <w:tab w:val="left" w:pos="1038"/>
          <w:tab w:val="left" w:pos="3637"/>
        </w:tabs>
        <w:autoSpaceDE w:val="0"/>
        <w:autoSpaceDN w:val="0"/>
        <w:spacing w:after="0" w:line="274" w:lineRule="exact"/>
        <w:ind w:left="-284" w:right="269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>В</w:t>
      </w:r>
      <w:r w:rsidRPr="00EB598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предметную</w:t>
      </w:r>
      <w:r w:rsidRPr="00EB598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область</w:t>
      </w:r>
      <w:r w:rsidRPr="00EB598A">
        <w:rPr>
          <w:rFonts w:ascii="Times New Roman" w:hAnsi="Times New Roman" w:cs="Times New Roman"/>
          <w:sz w:val="28"/>
          <w:szCs w:val="28"/>
        </w:rPr>
        <w:tab/>
        <w:t>«</w:t>
      </w:r>
      <w:r w:rsidRPr="00EB598A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EB598A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и</w:t>
      </w:r>
      <w:r w:rsidRPr="00EB598A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Pr="00EB598A">
        <w:rPr>
          <w:rFonts w:ascii="Times New Roman" w:hAnsi="Times New Roman" w:cs="Times New Roman"/>
          <w:sz w:val="28"/>
          <w:szCs w:val="28"/>
        </w:rPr>
        <w:t>»</w:t>
      </w:r>
      <w:r w:rsidRPr="00EB598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входит:</w:t>
      </w:r>
      <w:r w:rsidRPr="00EB598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«Математика:</w:t>
      </w:r>
      <w:r w:rsidRPr="00EB598A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алгебра</w:t>
      </w:r>
      <w:r w:rsidRPr="00EB598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</w:t>
      </w:r>
      <w:r w:rsidRPr="00EB59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начала</w:t>
      </w:r>
      <w:r w:rsidRPr="00EB59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математического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анализа,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геометрия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6</w:t>
      </w:r>
      <w:r w:rsidRPr="00EB59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часов в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неделю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на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углубленном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уровне»;</w:t>
      </w:r>
    </w:p>
    <w:p w:rsidR="00F77326" w:rsidRDefault="00031736" w:rsidP="00F77326">
      <w:pPr>
        <w:widowControl w:val="0"/>
        <w:tabs>
          <w:tab w:val="left" w:pos="1038"/>
        </w:tabs>
        <w:autoSpaceDE w:val="0"/>
        <w:autoSpaceDN w:val="0"/>
        <w:spacing w:before="89" w:after="0" w:line="237" w:lineRule="auto"/>
        <w:ind w:left="-284" w:right="263"/>
        <w:jc w:val="both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>В</w:t>
      </w:r>
      <w:r w:rsidRPr="00EB598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предметную</w:t>
      </w:r>
      <w:r w:rsidRPr="00EB598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область</w:t>
      </w:r>
      <w:r w:rsidRPr="00EB598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«</w:t>
      </w:r>
      <w:r w:rsidRPr="00EB598A">
        <w:rPr>
          <w:rFonts w:ascii="Times New Roman" w:hAnsi="Times New Roman" w:cs="Times New Roman"/>
          <w:b/>
          <w:sz w:val="28"/>
          <w:szCs w:val="28"/>
        </w:rPr>
        <w:t>Естественные</w:t>
      </w:r>
      <w:r w:rsidRPr="00EB598A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науки</w:t>
      </w:r>
      <w:r w:rsidRPr="00EB598A">
        <w:rPr>
          <w:rFonts w:ascii="Times New Roman" w:hAnsi="Times New Roman" w:cs="Times New Roman"/>
          <w:sz w:val="28"/>
          <w:szCs w:val="28"/>
        </w:rPr>
        <w:t>»</w:t>
      </w:r>
      <w:r w:rsidRPr="00EB598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входит</w:t>
      </w:r>
      <w:r w:rsidRPr="00EB598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«Астрономия</w:t>
      </w:r>
      <w:r w:rsidRPr="00EB598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1</w:t>
      </w:r>
      <w:r w:rsidRPr="00EB598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час</w:t>
      </w:r>
      <w:r w:rsidRPr="00EB598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</w:t>
      </w:r>
      <w:r w:rsidRPr="00EB598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недел</w:t>
      </w:r>
      <w:r w:rsidR="00EB598A">
        <w:rPr>
          <w:rFonts w:ascii="Times New Roman" w:hAnsi="Times New Roman" w:cs="Times New Roman"/>
          <w:sz w:val="28"/>
          <w:szCs w:val="28"/>
        </w:rPr>
        <w:t xml:space="preserve">ю на </w:t>
      </w:r>
      <w:r w:rsidRPr="00EB598A">
        <w:rPr>
          <w:rFonts w:ascii="Times New Roman" w:hAnsi="Times New Roman" w:cs="Times New Roman"/>
          <w:sz w:val="28"/>
          <w:szCs w:val="28"/>
        </w:rPr>
        <w:t>базовом</w:t>
      </w:r>
      <w:r w:rsidRPr="00EB59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EB598A">
        <w:rPr>
          <w:rFonts w:ascii="Times New Roman" w:hAnsi="Times New Roman" w:cs="Times New Roman"/>
          <w:sz w:val="28"/>
          <w:szCs w:val="28"/>
        </w:rPr>
        <w:t>уровне</w:t>
      </w:r>
      <w:proofErr w:type="gramStart"/>
      <w:r w:rsidR="00EB598A">
        <w:rPr>
          <w:rFonts w:ascii="Times New Roman" w:hAnsi="Times New Roman" w:cs="Times New Roman"/>
          <w:sz w:val="28"/>
          <w:szCs w:val="28"/>
        </w:rPr>
        <w:t>»в</w:t>
      </w:r>
      <w:proofErr w:type="spellEnd"/>
      <w:proofErr w:type="gramEnd"/>
      <w:r w:rsidR="00EB598A">
        <w:rPr>
          <w:rFonts w:ascii="Times New Roman" w:hAnsi="Times New Roman" w:cs="Times New Roman"/>
          <w:sz w:val="28"/>
          <w:szCs w:val="28"/>
        </w:rPr>
        <w:t xml:space="preserve"> 10 класс</w:t>
      </w:r>
      <w:r w:rsidR="00F773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326" w:rsidRPr="00EB598A" w:rsidRDefault="00F77326" w:rsidP="00F77326">
      <w:pPr>
        <w:widowControl w:val="0"/>
        <w:tabs>
          <w:tab w:val="left" w:pos="1038"/>
        </w:tabs>
        <w:autoSpaceDE w:val="0"/>
        <w:autoSpaceDN w:val="0"/>
        <w:spacing w:before="89" w:after="0" w:line="237" w:lineRule="auto"/>
        <w:ind w:left="-284" w:right="263"/>
        <w:jc w:val="both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>Предметная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область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«Физическая</w:t>
      </w:r>
      <w:r w:rsidRPr="00EB598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культура,</w:t>
      </w:r>
      <w:r w:rsidRPr="00EB598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экология</w:t>
      </w:r>
      <w:r w:rsidRPr="00EB598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и</w:t>
      </w:r>
      <w:r w:rsidRPr="00EB598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основы</w:t>
      </w:r>
      <w:r w:rsidRPr="00EB598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безопасности</w:t>
      </w:r>
      <w:r w:rsidRPr="00EB598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 xml:space="preserve">жизнедеятельности» </w:t>
      </w:r>
      <w:r w:rsidRPr="00EB598A">
        <w:rPr>
          <w:rFonts w:ascii="Times New Roman" w:hAnsi="Times New Roman" w:cs="Times New Roman"/>
          <w:sz w:val="28"/>
          <w:szCs w:val="28"/>
        </w:rPr>
        <w:t>включает «Физическую культуру 2 часа в неделю на базовом уровне,</w:t>
      </w:r>
      <w:r w:rsidRPr="00EB59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третий</w:t>
      </w:r>
      <w:r w:rsidRPr="00EB598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час</w:t>
      </w:r>
      <w:r w:rsidRPr="00EB598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учебного</w:t>
      </w:r>
      <w:r w:rsidRPr="00EB598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предмета</w:t>
      </w:r>
      <w:r w:rsidRPr="00EB598A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проводится</w:t>
      </w:r>
      <w:r w:rsidRPr="00EB598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за</w:t>
      </w:r>
      <w:r w:rsidRPr="00EB598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счет</w:t>
      </w:r>
      <w:r w:rsidRPr="00EB598A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часов</w:t>
      </w:r>
      <w:r w:rsidRPr="00EB598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внеурочной</w:t>
      </w:r>
      <w:r w:rsidRPr="00EB598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EB598A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 w:rsidRPr="00EB598A">
        <w:rPr>
          <w:rFonts w:ascii="Times New Roman" w:hAnsi="Times New Roman" w:cs="Times New Roman"/>
          <w:sz w:val="28"/>
          <w:szCs w:val="28"/>
        </w:rPr>
        <w:t>»в</w:t>
      </w:r>
      <w:proofErr w:type="spellEnd"/>
      <w:proofErr w:type="gramEnd"/>
      <w:r w:rsidRPr="00EB598A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EB598A">
        <w:rPr>
          <w:rFonts w:ascii="Times New Roman" w:hAnsi="Times New Roman" w:cs="Times New Roman"/>
          <w:sz w:val="28"/>
          <w:szCs w:val="28"/>
        </w:rPr>
        <w:t>классе,в</w:t>
      </w:r>
      <w:proofErr w:type="spellEnd"/>
      <w:r w:rsidRPr="00EB598A">
        <w:rPr>
          <w:rFonts w:ascii="Times New Roman" w:hAnsi="Times New Roman" w:cs="Times New Roman"/>
          <w:sz w:val="28"/>
          <w:szCs w:val="28"/>
        </w:rPr>
        <w:t xml:space="preserve"> 11 классе 3 часа</w:t>
      </w:r>
      <w:r w:rsidRPr="00EB598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</w:t>
      </w:r>
    </w:p>
    <w:p w:rsidR="00F77326" w:rsidRPr="00EB598A" w:rsidRDefault="00F77326" w:rsidP="00F77326">
      <w:pPr>
        <w:pStyle w:val="a8"/>
        <w:ind w:left="-284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>«Основы</w:t>
      </w:r>
      <w:r w:rsidRPr="00EB59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безопасности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1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час</w:t>
      </w:r>
      <w:r w:rsidRPr="00EB59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</w:t>
      </w:r>
      <w:r w:rsidRPr="00EB59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неделю</w:t>
      </w:r>
      <w:r w:rsidRPr="00EB59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на</w:t>
      </w:r>
      <w:r w:rsidRPr="00EB598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базовом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уровне»;</w:t>
      </w:r>
    </w:p>
    <w:p w:rsidR="00F77326" w:rsidRPr="00EB598A" w:rsidRDefault="00F77326" w:rsidP="00F77326">
      <w:pPr>
        <w:widowControl w:val="0"/>
        <w:tabs>
          <w:tab w:val="left" w:pos="1038"/>
        </w:tabs>
        <w:autoSpaceDE w:val="0"/>
        <w:autoSpaceDN w:val="0"/>
        <w:spacing w:before="3" w:after="0" w:line="240" w:lineRule="auto"/>
        <w:ind w:left="-284" w:right="263"/>
        <w:jc w:val="both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>Индивидуальный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проект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представляет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собой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особую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форму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организации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деятельности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EB59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(учебное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исследование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или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учебный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проект).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EB598A">
        <w:rPr>
          <w:rFonts w:ascii="Times New Roman" w:hAnsi="Times New Roman" w:cs="Times New Roman"/>
          <w:sz w:val="28"/>
          <w:szCs w:val="28"/>
        </w:rPr>
        <w:t>Индивидуальный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проект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выполняется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обучающимся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самостоятельно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под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руководством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учителя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598A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EB598A">
        <w:rPr>
          <w:rFonts w:ascii="Times New Roman" w:hAnsi="Times New Roman" w:cs="Times New Roman"/>
          <w:sz w:val="28"/>
          <w:szCs w:val="28"/>
        </w:rPr>
        <w:t>)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по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выбранной теме в рамках одного или нескольких изучаемых учебных предметов, курсов в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любой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избранной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области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деятельности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(познавательной,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практической,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B598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-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исследовательской,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социальной,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художественно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-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творческой,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иной).</w:t>
      </w:r>
      <w:proofErr w:type="gramEnd"/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EB598A">
        <w:rPr>
          <w:rFonts w:ascii="Times New Roman" w:hAnsi="Times New Roman" w:cs="Times New Roman"/>
          <w:sz w:val="28"/>
          <w:szCs w:val="28"/>
        </w:rPr>
        <w:t>Индивидуальный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 xml:space="preserve">проект выполняется обучающимся </w:t>
      </w:r>
      <w:r w:rsidRPr="00EB598A">
        <w:rPr>
          <w:rFonts w:ascii="Times New Roman" w:hAnsi="Times New Roman" w:cs="Times New Roman"/>
          <w:b/>
          <w:sz w:val="28"/>
          <w:szCs w:val="28"/>
          <w:u w:val="thick"/>
        </w:rPr>
        <w:t>в течение одного года в количестве 2 часов в неделю</w:t>
      </w:r>
      <w:r w:rsidRPr="00EB598A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                           </w:t>
      </w:r>
      <w:r w:rsidRPr="00EB598A">
        <w:rPr>
          <w:rFonts w:ascii="Times New Roman" w:hAnsi="Times New Roman" w:cs="Times New Roman"/>
          <w:sz w:val="28"/>
          <w:szCs w:val="28"/>
        </w:rPr>
        <w:t>в рамках учебного времени, специально отведённого учебным планом, и должен быть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представлен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виде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завершённого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учебного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исследования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или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разработанного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проекта:</w:t>
      </w:r>
      <w:r w:rsidRPr="00EB59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информационного,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творческого,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социального,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прикладного,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инновационного,</w:t>
      </w:r>
      <w:r w:rsidRPr="00EB59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конструкторского,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инженерного.</w:t>
      </w:r>
      <w:proofErr w:type="gramEnd"/>
    </w:p>
    <w:p w:rsidR="00031736" w:rsidRPr="00EB598A" w:rsidRDefault="00031736" w:rsidP="00EB598A">
      <w:pPr>
        <w:widowControl w:val="0"/>
        <w:tabs>
          <w:tab w:val="left" w:pos="1037"/>
          <w:tab w:val="left" w:pos="1038"/>
        </w:tabs>
        <w:autoSpaceDE w:val="0"/>
        <w:autoSpaceDN w:val="0"/>
        <w:spacing w:after="0" w:line="270" w:lineRule="exact"/>
        <w:ind w:left="-284"/>
        <w:rPr>
          <w:rFonts w:ascii="Times New Roman" w:hAnsi="Times New Roman" w:cs="Times New Roman"/>
          <w:sz w:val="28"/>
          <w:szCs w:val="28"/>
        </w:rPr>
        <w:sectPr w:rsidR="00031736" w:rsidRPr="00EB598A" w:rsidSect="00F77326">
          <w:pgSz w:w="11910" w:h="16840"/>
          <w:pgMar w:top="580" w:right="1137" w:bottom="280" w:left="851" w:header="720" w:footer="720" w:gutter="0"/>
          <w:cols w:space="720"/>
        </w:sectPr>
      </w:pPr>
    </w:p>
    <w:p w:rsidR="00031736" w:rsidRPr="00EB598A" w:rsidRDefault="00031736" w:rsidP="00EB598A">
      <w:pPr>
        <w:pStyle w:val="a8"/>
        <w:spacing w:before="227" w:line="237" w:lineRule="auto"/>
        <w:ind w:left="-284" w:right="264" w:firstLine="751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lastRenderedPageBreak/>
        <w:t>Часть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учебного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плана,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формируемая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участниками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отношений,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определяет содержание образования, обеспечивающего реализацию интересов и потребностей</w:t>
      </w:r>
      <w:r w:rsidRPr="00EB59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обучающихся,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их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родителей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(законных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представителей),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организации,</w:t>
      </w:r>
      <w:r w:rsidRPr="00EB59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учредителя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образовательного учреждения:</w:t>
      </w:r>
    </w:p>
    <w:p w:rsidR="00031736" w:rsidRPr="00EB598A" w:rsidRDefault="00031736" w:rsidP="00EB598A">
      <w:pPr>
        <w:widowControl w:val="0"/>
        <w:tabs>
          <w:tab w:val="left" w:pos="1428"/>
          <w:tab w:val="left" w:pos="1429"/>
        </w:tabs>
        <w:autoSpaceDE w:val="0"/>
        <w:autoSpaceDN w:val="0"/>
        <w:spacing w:before="218" w:after="0" w:line="237" w:lineRule="auto"/>
        <w:ind w:left="-284" w:right="262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b/>
          <w:sz w:val="28"/>
          <w:szCs w:val="28"/>
        </w:rPr>
        <w:t>Дополнительные учебные предметы</w:t>
      </w:r>
      <w:r w:rsidRPr="00EB598A">
        <w:rPr>
          <w:rFonts w:ascii="Times New Roman" w:hAnsi="Times New Roman" w:cs="Times New Roman"/>
          <w:sz w:val="28"/>
          <w:szCs w:val="28"/>
        </w:rPr>
        <w:t>: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«Информатика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2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часа</w:t>
      </w:r>
      <w:r w:rsidRPr="00EB59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неделю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«Обществознание 2</w:t>
      </w:r>
      <w:r w:rsidRPr="00EB59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часа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неделю»;</w:t>
      </w:r>
    </w:p>
    <w:p w:rsidR="00031736" w:rsidRPr="00EB598A" w:rsidRDefault="00031736" w:rsidP="00EB598A">
      <w:pPr>
        <w:widowControl w:val="0"/>
        <w:tabs>
          <w:tab w:val="left" w:pos="1386"/>
        </w:tabs>
        <w:autoSpaceDE w:val="0"/>
        <w:autoSpaceDN w:val="0"/>
        <w:spacing w:before="2" w:after="0" w:line="240" w:lineRule="auto"/>
        <w:ind w:left="-284" w:right="266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b/>
          <w:sz w:val="28"/>
          <w:szCs w:val="28"/>
        </w:rPr>
        <w:t>Элективные</w:t>
      </w:r>
      <w:r w:rsidRPr="00EB598A">
        <w:rPr>
          <w:rFonts w:ascii="Times New Roman" w:hAnsi="Times New Roman" w:cs="Times New Roman"/>
          <w:b/>
          <w:spacing w:val="36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b/>
          <w:sz w:val="28"/>
          <w:szCs w:val="28"/>
        </w:rPr>
        <w:t>курсы</w:t>
      </w:r>
      <w:r w:rsidRPr="00EB598A">
        <w:rPr>
          <w:rFonts w:ascii="Times New Roman" w:hAnsi="Times New Roman" w:cs="Times New Roman"/>
          <w:b/>
          <w:spacing w:val="3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–</w:t>
      </w:r>
      <w:r w:rsidRPr="00EB598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обязательные</w:t>
      </w:r>
      <w:r w:rsidRPr="00EB598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учебные</w:t>
      </w:r>
      <w:r w:rsidRPr="00EB598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предметы</w:t>
      </w:r>
      <w:r w:rsidRPr="00EB598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по</w:t>
      </w:r>
      <w:r w:rsidRPr="00EB598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выбору</w:t>
      </w:r>
      <w:r w:rsidRPr="00EB598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proofErr w:type="gramStart"/>
      <w:r w:rsidRPr="00EB59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B598A">
        <w:rPr>
          <w:rFonts w:ascii="Times New Roman" w:hAnsi="Times New Roman" w:cs="Times New Roman"/>
          <w:sz w:val="28"/>
          <w:szCs w:val="28"/>
        </w:rPr>
        <w:t>.</w:t>
      </w:r>
      <w:r w:rsidRPr="00EB598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Из</w:t>
      </w:r>
      <w:r w:rsidRPr="00EB598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предложенных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курсов</w:t>
      </w:r>
      <w:r w:rsidRPr="00EB59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обучающиеся</w:t>
      </w:r>
      <w:r w:rsidRPr="00EB59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выбрали</w:t>
      </w:r>
      <w:r w:rsidRPr="00EB598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следующие</w:t>
      </w:r>
      <w:r w:rsidRPr="00EB59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элективные</w:t>
      </w:r>
      <w:r w:rsidRPr="00EB598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B598A">
        <w:rPr>
          <w:rFonts w:ascii="Times New Roman" w:hAnsi="Times New Roman" w:cs="Times New Roman"/>
          <w:sz w:val="28"/>
          <w:szCs w:val="28"/>
        </w:rPr>
        <w:t>курсы:</w:t>
      </w:r>
    </w:p>
    <w:p w:rsidR="00031736" w:rsidRPr="00EB598A" w:rsidRDefault="00031736" w:rsidP="00EB598A">
      <w:pPr>
        <w:pStyle w:val="a6"/>
        <w:tabs>
          <w:tab w:val="left" w:pos="2094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>«Решение задач по химии»</w:t>
      </w:r>
    </w:p>
    <w:p w:rsidR="00031736" w:rsidRPr="00EB598A" w:rsidRDefault="00031736" w:rsidP="00EB598A">
      <w:pPr>
        <w:pStyle w:val="a6"/>
        <w:tabs>
          <w:tab w:val="left" w:pos="2094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EB598A">
        <w:rPr>
          <w:rFonts w:ascii="Times New Roman" w:hAnsi="Times New Roman" w:cs="Times New Roman"/>
          <w:sz w:val="28"/>
          <w:szCs w:val="28"/>
        </w:rPr>
        <w:t xml:space="preserve">Физика «Решение задач к ЕГЭ» </w:t>
      </w:r>
    </w:p>
    <w:p w:rsidR="00031736" w:rsidRPr="00EB598A" w:rsidRDefault="00031736" w:rsidP="00EB598A">
      <w:pPr>
        <w:pStyle w:val="a6"/>
        <w:tabs>
          <w:tab w:val="left" w:pos="2094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C54AFE" w:rsidRDefault="00C54AFE" w:rsidP="00C54AF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2023D" w:rsidRDefault="0032023D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7326" w:rsidRP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F77326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Учебный план </w:t>
      </w:r>
      <w:r w:rsidRPr="00F77326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1 </w:t>
      </w:r>
      <w:r w:rsidRPr="00F77326">
        <w:rPr>
          <w:rFonts w:ascii="Times New Roman" w:eastAsia="Times New Roman" w:hAnsi="Times New Roman" w:cs="Times New Roman"/>
          <w:b/>
          <w:bCs/>
          <w:i/>
        </w:rPr>
        <w:t>-4</w:t>
      </w:r>
      <w:r w:rsidRPr="00F77326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классов по ФГОС</w:t>
      </w:r>
      <w:r w:rsidRPr="00F77326">
        <w:rPr>
          <w:rFonts w:ascii="Times New Roman" w:eastAsia="Calibri" w:hAnsi="Times New Roman" w:cs="Times New Roman"/>
          <w:b/>
          <w:bCs/>
          <w:i/>
        </w:rPr>
        <w:t xml:space="preserve"> (5-дневная неделя)</w:t>
      </w:r>
    </w:p>
    <w:p w:rsidR="00F77326" w:rsidRP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77326">
        <w:rPr>
          <w:rFonts w:ascii="Times New Roman" w:eastAsia="Times New Roman" w:hAnsi="Times New Roman" w:cs="Times New Roman"/>
          <w:b/>
          <w:lang w:eastAsia="ru-RU"/>
        </w:rPr>
        <w:t xml:space="preserve">МБОУ «Средняя общеобразовательная школа с. </w:t>
      </w:r>
      <w:proofErr w:type="spellStart"/>
      <w:r w:rsidRPr="00F77326">
        <w:rPr>
          <w:rFonts w:ascii="Times New Roman" w:eastAsia="Times New Roman" w:hAnsi="Times New Roman" w:cs="Times New Roman"/>
          <w:b/>
          <w:lang w:eastAsia="ru-RU"/>
        </w:rPr>
        <w:t>Тавтиманово</w:t>
      </w:r>
      <w:proofErr w:type="spellEnd"/>
      <w:r w:rsidRPr="00F77326">
        <w:rPr>
          <w:rFonts w:ascii="Times New Roman" w:eastAsia="Times New Roman" w:hAnsi="Times New Roman" w:cs="Times New Roman"/>
          <w:b/>
          <w:lang w:eastAsia="ru-RU"/>
        </w:rPr>
        <w:t xml:space="preserve">» МР </w:t>
      </w:r>
      <w:proofErr w:type="spellStart"/>
      <w:r w:rsidRPr="00F77326">
        <w:rPr>
          <w:rFonts w:ascii="Times New Roman" w:eastAsia="Times New Roman" w:hAnsi="Times New Roman" w:cs="Times New Roman"/>
          <w:b/>
          <w:lang w:eastAsia="ru-RU"/>
        </w:rPr>
        <w:t>Иглинский</w:t>
      </w:r>
      <w:proofErr w:type="spellEnd"/>
      <w:r w:rsidRPr="00F77326">
        <w:rPr>
          <w:rFonts w:ascii="Times New Roman" w:eastAsia="Times New Roman" w:hAnsi="Times New Roman" w:cs="Times New Roman"/>
          <w:b/>
          <w:lang w:eastAsia="ru-RU"/>
        </w:rPr>
        <w:t xml:space="preserve"> район Республики Башкортостан на 2021-2022 учебный год</w:t>
      </w:r>
    </w:p>
    <w:p w:rsidR="00F77326" w:rsidRPr="00F77326" w:rsidRDefault="00F77326" w:rsidP="00F77326">
      <w:pPr>
        <w:tabs>
          <w:tab w:val="left" w:pos="566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</w:p>
    <w:tbl>
      <w:tblPr>
        <w:tblStyle w:val="a3"/>
        <w:tblW w:w="10598" w:type="dxa"/>
        <w:tblInd w:w="-711" w:type="dxa"/>
        <w:tblLayout w:type="fixed"/>
        <w:tblLook w:val="04A0" w:firstRow="1" w:lastRow="0" w:firstColumn="1" w:lastColumn="0" w:noHBand="0" w:noVBand="1"/>
      </w:tblPr>
      <w:tblGrid>
        <w:gridCol w:w="2237"/>
        <w:gridCol w:w="2551"/>
        <w:gridCol w:w="1276"/>
        <w:gridCol w:w="992"/>
        <w:gridCol w:w="1276"/>
        <w:gridCol w:w="992"/>
        <w:gridCol w:w="1266"/>
        <w:gridCol w:w="8"/>
      </w:tblGrid>
      <w:tr w:rsidR="00F77326" w:rsidRPr="00F77326" w:rsidTr="00A64F30">
        <w:tc>
          <w:tcPr>
            <w:tcW w:w="2237" w:type="dxa"/>
            <w:vMerge w:val="restart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 области</w:t>
            </w:r>
          </w:p>
        </w:tc>
        <w:tc>
          <w:tcPr>
            <w:tcW w:w="2551" w:type="dxa"/>
            <w:vMerge w:val="restart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pict>
                <v:line id="Прямая соединительная линия 1" o:spid="_x0000_s1027" style="position:absolute;flip:y;z-index:251661312;visibility:visible;mso-position-horizontal-relative:text;mso-position-vertical-relative:text;mso-width-relative:margin;mso-height-relative:margin" from="-9.65pt,2.25pt" to="124.6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" strokecolor="#5b9bd5" strokeweight=".5pt">
                  <v:stroke joinstyle="miter"/>
                  <o:lock v:ext="edit" shapetype="f"/>
                </v:line>
              </w:pict>
            </w:r>
            <w:r w:rsidRPr="00F77326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Учебные предметы</w:t>
            </w:r>
          </w:p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b/>
                <w:lang w:eastAsia="ru-RU"/>
              </w:rPr>
              <w:t>Классы</w:t>
            </w:r>
          </w:p>
        </w:tc>
        <w:tc>
          <w:tcPr>
            <w:tcW w:w="5810" w:type="dxa"/>
            <w:gridSpan w:val="6"/>
            <w:vAlign w:val="center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в неделю</w:t>
            </w:r>
          </w:p>
        </w:tc>
      </w:tr>
      <w:tr w:rsidR="00F77326" w:rsidRPr="00F77326" w:rsidTr="00A64F30">
        <w:trPr>
          <w:trHeight w:val="638"/>
        </w:trPr>
        <w:tc>
          <w:tcPr>
            <w:tcW w:w="2237" w:type="dxa"/>
            <w:vMerge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b/>
                <w:lang w:eastAsia="ru-RU"/>
              </w:rPr>
              <w:t>II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b/>
                <w:lang w:eastAsia="ru-RU"/>
              </w:rPr>
              <w:t>III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7732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</w:p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</w:t>
            </w:r>
          </w:p>
        </w:tc>
      </w:tr>
      <w:tr w:rsidR="00F77326" w:rsidRPr="00F77326" w:rsidTr="00A64F30">
        <w:tc>
          <w:tcPr>
            <w:tcW w:w="9324" w:type="dxa"/>
            <w:gridSpan w:val="6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i/>
                <w:lang w:eastAsia="ru-RU"/>
              </w:rPr>
              <w:t>Обязательная часть</w:t>
            </w:r>
          </w:p>
        </w:tc>
        <w:tc>
          <w:tcPr>
            <w:tcW w:w="1274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F77326" w:rsidRPr="00F77326" w:rsidTr="00A64F30">
        <w:tc>
          <w:tcPr>
            <w:tcW w:w="2237" w:type="dxa"/>
            <w:vMerge w:val="restart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литературное чтение</w:t>
            </w:r>
          </w:p>
        </w:tc>
        <w:tc>
          <w:tcPr>
            <w:tcW w:w="2551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274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F77326" w:rsidRPr="00F77326" w:rsidTr="00A64F30">
        <w:trPr>
          <w:trHeight w:val="592"/>
        </w:trPr>
        <w:tc>
          <w:tcPr>
            <w:tcW w:w="2237" w:type="dxa"/>
            <w:vMerge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4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F77326" w:rsidRPr="00F77326" w:rsidTr="00A64F30">
        <w:trPr>
          <w:trHeight w:val="343"/>
        </w:trPr>
        <w:tc>
          <w:tcPr>
            <w:tcW w:w="2237" w:type="dxa"/>
            <w:vMerge w:val="restart"/>
          </w:tcPr>
          <w:p w:rsidR="00F77326" w:rsidRPr="00F77326" w:rsidRDefault="00F77326" w:rsidP="00F77326">
            <w:pPr>
              <w:tabs>
                <w:tab w:val="left" w:pos="5669"/>
              </w:tabs>
              <w:spacing w:line="0" w:lineRule="atLeast"/>
              <w:rPr>
                <w:rFonts w:ascii="Times New Roman" w:eastAsia="Calibri" w:hAnsi="Times New Roman" w:cs="Times New Roman"/>
              </w:rPr>
            </w:pPr>
            <w:r w:rsidRPr="00F77326">
              <w:rPr>
                <w:rFonts w:ascii="Times New Roman" w:eastAsia="Calibri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2551" w:type="dxa"/>
            <w:vAlign w:val="bottom"/>
          </w:tcPr>
          <w:p w:rsidR="00F77326" w:rsidRPr="00F77326" w:rsidRDefault="00F77326" w:rsidP="00F77326">
            <w:pPr>
              <w:widowControl w:val="0"/>
              <w:tabs>
                <w:tab w:val="left" w:pos="5669"/>
              </w:tabs>
              <w:autoSpaceDE w:val="0"/>
              <w:autoSpaceDN w:val="0"/>
              <w:adjustRightInd w:val="0"/>
              <w:spacing w:line="235" w:lineRule="exact"/>
              <w:rPr>
                <w:rFonts w:ascii="Times New Roman" w:eastAsia="Calibri" w:hAnsi="Times New Roman" w:cs="Times New Roman"/>
              </w:rPr>
            </w:pPr>
            <w:r w:rsidRPr="00F77326">
              <w:rPr>
                <w:rFonts w:ascii="Times New Roman" w:eastAsia="Calibri" w:hAnsi="Times New Roman" w:cs="Times New Roman"/>
              </w:rPr>
              <w:t>Родной язык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 xml:space="preserve">        1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7326" w:rsidRPr="00F77326" w:rsidTr="00A64F30">
        <w:trPr>
          <w:trHeight w:val="630"/>
        </w:trPr>
        <w:tc>
          <w:tcPr>
            <w:tcW w:w="2237" w:type="dxa"/>
            <w:vMerge/>
          </w:tcPr>
          <w:p w:rsidR="00F77326" w:rsidRPr="00F77326" w:rsidRDefault="00F77326" w:rsidP="00F77326">
            <w:pPr>
              <w:tabs>
                <w:tab w:val="left" w:pos="5669"/>
              </w:tabs>
              <w:spacing w:line="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:rsidR="00F77326" w:rsidRPr="00F77326" w:rsidRDefault="00F77326" w:rsidP="00F77326">
            <w:pPr>
              <w:widowControl w:val="0"/>
              <w:tabs>
                <w:tab w:val="left" w:pos="5669"/>
              </w:tabs>
              <w:autoSpaceDE w:val="0"/>
              <w:autoSpaceDN w:val="0"/>
              <w:adjustRightInd w:val="0"/>
              <w:spacing w:line="235" w:lineRule="exact"/>
              <w:rPr>
                <w:rFonts w:ascii="Times New Roman" w:eastAsia="Calibri" w:hAnsi="Times New Roman" w:cs="Times New Roman"/>
              </w:rPr>
            </w:pPr>
            <w:r w:rsidRPr="00F77326">
              <w:rPr>
                <w:rFonts w:ascii="Times New Roman" w:eastAsia="Calibri" w:hAnsi="Times New Roman" w:cs="Times New Roman"/>
              </w:rPr>
              <w:t>Литературное чтение на родном языке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 xml:space="preserve">        1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7326" w:rsidRPr="00F77326" w:rsidTr="00A64F30">
        <w:tc>
          <w:tcPr>
            <w:tcW w:w="2237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2551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 xml:space="preserve">  Иностранный язык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4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F77326" w:rsidRPr="00F77326" w:rsidTr="00A64F30">
        <w:tc>
          <w:tcPr>
            <w:tcW w:w="2237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2551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4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F77326" w:rsidRPr="00F77326" w:rsidTr="00A64F30">
        <w:tc>
          <w:tcPr>
            <w:tcW w:w="2237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Обществознание и естествознани</w:t>
            </w:r>
            <w:proofErr w:type="gramStart"/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Окружающий мир)</w:t>
            </w:r>
          </w:p>
        </w:tc>
        <w:tc>
          <w:tcPr>
            <w:tcW w:w="2551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1276" w:type="dxa"/>
            <w:vAlign w:val="center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77326" w:rsidRPr="00F77326" w:rsidTr="00A64F30">
        <w:tc>
          <w:tcPr>
            <w:tcW w:w="2237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551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vAlign w:val="center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32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F77326" w:rsidRPr="00F77326" w:rsidTr="00A64F30">
        <w:tc>
          <w:tcPr>
            <w:tcW w:w="2237" w:type="dxa"/>
            <w:vMerge w:val="restart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2551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274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</w:rPr>
              <w:t>3.5</w:t>
            </w:r>
          </w:p>
        </w:tc>
      </w:tr>
      <w:tr w:rsidR="00F77326" w:rsidRPr="00F77326" w:rsidTr="00A64F30">
        <w:trPr>
          <w:trHeight w:val="514"/>
        </w:trPr>
        <w:tc>
          <w:tcPr>
            <w:tcW w:w="2237" w:type="dxa"/>
            <w:vMerge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0.5</w:t>
            </w:r>
          </w:p>
        </w:tc>
        <w:tc>
          <w:tcPr>
            <w:tcW w:w="1274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</w:rPr>
              <w:t>3.5</w:t>
            </w:r>
          </w:p>
        </w:tc>
      </w:tr>
      <w:tr w:rsidR="00F77326" w:rsidRPr="00F77326" w:rsidTr="00A64F30">
        <w:tc>
          <w:tcPr>
            <w:tcW w:w="2237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2551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F77326" w:rsidRPr="00F77326" w:rsidTr="00A64F30">
        <w:trPr>
          <w:trHeight w:val="362"/>
        </w:trPr>
        <w:tc>
          <w:tcPr>
            <w:tcW w:w="2237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551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1274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77326" w:rsidRPr="00F77326" w:rsidTr="00A64F30">
        <w:tc>
          <w:tcPr>
            <w:tcW w:w="4788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76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74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7326"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F77326" w:rsidRPr="00F77326" w:rsidTr="00A64F3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490"/>
        </w:trPr>
        <w:tc>
          <w:tcPr>
            <w:tcW w:w="4788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rPr>
                <w:rFonts w:ascii="Times New Roman" w:eastAsia="Times New Roman" w:hAnsi="Times New Roman" w:cs="Times New Roman"/>
                <w:color w:val="181910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i/>
                <w:iCs/>
                <w:color w:val="181910"/>
                <w:lang w:eastAsia="ru-RU"/>
              </w:rPr>
              <w:t>Часть, формируемая участниками образовательного процесса</w:t>
            </w:r>
            <w:r w:rsidRPr="00F77326">
              <w:rPr>
                <w:rFonts w:ascii="Times New Roman" w:eastAsia="Calibri" w:hAnsi="Times New Roman" w:cs="Times New Roman"/>
                <w:i/>
                <w:iCs/>
                <w:color w:val="181910"/>
              </w:rPr>
              <w:t xml:space="preserve"> при 5-дневной учебной неделе</w:t>
            </w:r>
          </w:p>
        </w:tc>
        <w:tc>
          <w:tcPr>
            <w:tcW w:w="1276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6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77326" w:rsidRPr="00F77326" w:rsidTr="00A64F30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4788" w:type="dxa"/>
            <w:gridSpan w:val="2"/>
            <w:vAlign w:val="bottom"/>
          </w:tcPr>
          <w:p w:rsidR="00F77326" w:rsidRPr="00F77326" w:rsidRDefault="00F77326" w:rsidP="00F77326">
            <w:pPr>
              <w:widowControl w:val="0"/>
              <w:tabs>
                <w:tab w:val="left" w:pos="5669"/>
              </w:tabs>
              <w:autoSpaceDE w:val="0"/>
              <w:autoSpaceDN w:val="0"/>
              <w:adjustRightInd w:val="0"/>
              <w:spacing w:line="235" w:lineRule="exact"/>
              <w:rPr>
                <w:rFonts w:ascii="Times New Roman" w:eastAsia="Calibri" w:hAnsi="Times New Roman" w:cs="Times New Roman"/>
              </w:rPr>
            </w:pPr>
            <w:r w:rsidRPr="00F77326">
              <w:rPr>
                <w:rFonts w:ascii="Times New Roman" w:eastAsia="Calibri" w:hAnsi="Times New Roman" w:cs="Times New Roman"/>
              </w:rPr>
              <w:t>Башкирский язык как государственный язык РБ/Краеведение</w:t>
            </w:r>
          </w:p>
        </w:tc>
        <w:tc>
          <w:tcPr>
            <w:tcW w:w="1276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77326" w:rsidRPr="00F77326" w:rsidTr="00A64F30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4788" w:type="dxa"/>
            <w:gridSpan w:val="2"/>
            <w:vAlign w:val="bottom"/>
          </w:tcPr>
          <w:p w:rsidR="00F77326" w:rsidRPr="00F77326" w:rsidRDefault="00F77326" w:rsidP="00F77326">
            <w:pPr>
              <w:widowControl w:val="0"/>
              <w:tabs>
                <w:tab w:val="left" w:pos="5669"/>
              </w:tabs>
              <w:autoSpaceDE w:val="0"/>
              <w:autoSpaceDN w:val="0"/>
              <w:adjustRightInd w:val="0"/>
              <w:spacing w:line="235" w:lineRule="exact"/>
              <w:rPr>
                <w:rFonts w:ascii="Times New Roman" w:eastAsia="Calibri" w:hAnsi="Times New Roman" w:cs="Times New Roman"/>
              </w:rPr>
            </w:pPr>
            <w:r w:rsidRPr="00F77326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1276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7326" w:rsidRPr="00F77326" w:rsidTr="00A64F3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295"/>
        </w:trPr>
        <w:tc>
          <w:tcPr>
            <w:tcW w:w="4788" w:type="dxa"/>
            <w:gridSpan w:val="2"/>
            <w:vAlign w:val="bottom"/>
          </w:tcPr>
          <w:p w:rsidR="00F77326" w:rsidRPr="00F77326" w:rsidRDefault="00F77326" w:rsidP="00F77326">
            <w:pPr>
              <w:widowControl w:val="0"/>
              <w:tabs>
                <w:tab w:val="left" w:pos="566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</w:rPr>
            </w:pPr>
            <w:r w:rsidRPr="00F77326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276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7732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23</w:t>
            </w:r>
          </w:p>
        </w:tc>
        <w:tc>
          <w:tcPr>
            <w:tcW w:w="1266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b/>
              </w:rPr>
              <w:t>90</w:t>
            </w:r>
          </w:p>
        </w:tc>
      </w:tr>
      <w:tr w:rsidR="00F77326" w:rsidRPr="00F77326" w:rsidTr="00A64F3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670"/>
        </w:trPr>
        <w:tc>
          <w:tcPr>
            <w:tcW w:w="4788" w:type="dxa"/>
            <w:gridSpan w:val="2"/>
          </w:tcPr>
          <w:p w:rsidR="00F77326" w:rsidRPr="00F77326" w:rsidRDefault="00F77326" w:rsidP="00F77326">
            <w:pPr>
              <w:tabs>
                <w:tab w:val="left" w:pos="5669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326">
              <w:rPr>
                <w:rFonts w:ascii="Times New Roman" w:eastAsia="Calibri" w:hAnsi="Times New Roman" w:cs="Times New Roman"/>
                <w:b/>
              </w:rPr>
              <w:t>Внеурочная деятельность</w:t>
            </w:r>
          </w:p>
        </w:tc>
        <w:tc>
          <w:tcPr>
            <w:tcW w:w="1276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6" w:type="dxa"/>
            <w:shd w:val="clear" w:color="auto" w:fill="auto"/>
          </w:tcPr>
          <w:p w:rsidR="00F77326" w:rsidRPr="00F77326" w:rsidRDefault="00F77326" w:rsidP="00F77326">
            <w:pPr>
              <w:tabs>
                <w:tab w:val="left" w:pos="5669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3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F77326" w:rsidRPr="00F77326" w:rsidRDefault="00F77326" w:rsidP="00F77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F77326" w:rsidRPr="00F77326" w:rsidRDefault="00F77326" w:rsidP="00F77326">
      <w:pPr>
        <w:rPr>
          <w:rFonts w:ascii="Calibri" w:eastAsia="Calibri" w:hAnsi="Calibri" w:cs="Times New Roman"/>
        </w:rPr>
      </w:pPr>
      <w:r w:rsidRPr="00F77326">
        <w:rPr>
          <w:rFonts w:ascii="Calibri" w:eastAsia="Calibri" w:hAnsi="Calibri" w:cs="Times New Roman"/>
        </w:rPr>
        <w:t>*третий час физической культуры изучается за счет внеурочной деятельности</w:t>
      </w:r>
    </w:p>
    <w:p w:rsidR="00F77326" w:rsidRPr="00F77326" w:rsidRDefault="00F77326" w:rsidP="00F77326">
      <w:pPr>
        <w:tabs>
          <w:tab w:val="left" w:pos="3686"/>
        </w:tabs>
        <w:spacing w:after="0" w:line="235" w:lineRule="auto"/>
        <w:ind w:right="25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</w:p>
    <w:p w:rsidR="00C54AFE" w:rsidRDefault="00C54AFE" w:rsidP="00C54AFE">
      <w:pPr>
        <w:tabs>
          <w:tab w:val="left" w:pos="5669"/>
        </w:tabs>
        <w:spacing w:after="0" w:line="240" w:lineRule="auto"/>
      </w:pPr>
    </w:p>
    <w:p w:rsidR="00C54AFE" w:rsidRDefault="00C54AFE" w:rsidP="00C54AFE">
      <w:pPr>
        <w:tabs>
          <w:tab w:val="left" w:pos="5669"/>
        </w:tabs>
        <w:spacing w:after="0" w:line="240" w:lineRule="auto"/>
      </w:pPr>
    </w:p>
    <w:p w:rsidR="00C54AFE" w:rsidRDefault="00C54AFE" w:rsidP="00C54AFE">
      <w:pPr>
        <w:tabs>
          <w:tab w:val="left" w:pos="5669"/>
        </w:tabs>
        <w:spacing w:after="0" w:line="240" w:lineRule="auto"/>
      </w:pPr>
    </w:p>
    <w:p w:rsidR="00C54AFE" w:rsidRDefault="00C54AFE" w:rsidP="00C54AFE">
      <w:pPr>
        <w:tabs>
          <w:tab w:val="left" w:pos="5669"/>
        </w:tabs>
        <w:spacing w:after="0" w:line="240" w:lineRule="auto"/>
      </w:pPr>
    </w:p>
    <w:p w:rsidR="00C54AFE" w:rsidRDefault="00C54AFE" w:rsidP="00C54AFE">
      <w:pPr>
        <w:tabs>
          <w:tab w:val="left" w:pos="5669"/>
        </w:tabs>
        <w:spacing w:after="0" w:line="240" w:lineRule="auto"/>
      </w:pPr>
    </w:p>
    <w:p w:rsidR="004233D0" w:rsidRDefault="004233D0" w:rsidP="00C54AFE">
      <w:pPr>
        <w:tabs>
          <w:tab w:val="left" w:pos="5669"/>
        </w:tabs>
        <w:spacing w:after="0" w:line="240" w:lineRule="auto"/>
      </w:pPr>
    </w:p>
    <w:p w:rsidR="004233D0" w:rsidRDefault="004233D0" w:rsidP="00C54AFE">
      <w:pPr>
        <w:tabs>
          <w:tab w:val="left" w:pos="5669"/>
        </w:tabs>
        <w:spacing w:after="0" w:line="240" w:lineRule="auto"/>
      </w:pPr>
    </w:p>
    <w:p w:rsidR="0032023D" w:rsidRDefault="0032023D" w:rsidP="00C54AFE">
      <w:pPr>
        <w:tabs>
          <w:tab w:val="left" w:pos="5669"/>
        </w:tabs>
        <w:spacing w:after="0" w:line="240" w:lineRule="auto"/>
      </w:pPr>
    </w:p>
    <w:p w:rsidR="004233D0" w:rsidRDefault="004233D0" w:rsidP="00C54AFE">
      <w:pPr>
        <w:tabs>
          <w:tab w:val="left" w:pos="5669"/>
        </w:tabs>
        <w:spacing w:after="0" w:line="240" w:lineRule="auto"/>
      </w:pPr>
    </w:p>
    <w:p w:rsidR="0032023D" w:rsidRDefault="0032023D" w:rsidP="00C54AFE">
      <w:pPr>
        <w:tabs>
          <w:tab w:val="left" w:pos="5669"/>
        </w:tabs>
        <w:spacing w:after="0" w:line="240" w:lineRule="auto"/>
      </w:pPr>
    </w:p>
    <w:p w:rsidR="004233D0" w:rsidRDefault="004233D0" w:rsidP="00C54AFE">
      <w:pPr>
        <w:tabs>
          <w:tab w:val="left" w:pos="5669"/>
        </w:tabs>
        <w:spacing w:after="0" w:line="240" w:lineRule="auto"/>
      </w:pPr>
    </w:p>
    <w:p w:rsidR="0032023D" w:rsidRPr="0032023D" w:rsidRDefault="0032023D" w:rsidP="00320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02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 5-9 классов</w:t>
      </w:r>
      <w:r w:rsidRPr="0032023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(5-дневная неделя)</w:t>
      </w:r>
    </w:p>
    <w:p w:rsidR="0032023D" w:rsidRPr="0032023D" w:rsidRDefault="0032023D" w:rsidP="00320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02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МБОУ «Средняя общеобразовательная школа с. </w:t>
      </w:r>
      <w:proofErr w:type="spellStart"/>
      <w:r w:rsidRPr="003202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Тавтиманово</w:t>
      </w:r>
      <w:proofErr w:type="spellEnd"/>
      <w:r w:rsidRPr="003202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МР </w:t>
      </w:r>
      <w:proofErr w:type="spellStart"/>
      <w:r w:rsidRPr="003202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Иглинский</w:t>
      </w:r>
      <w:proofErr w:type="spellEnd"/>
      <w:r w:rsidRPr="003202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</w:t>
      </w:r>
    </w:p>
    <w:p w:rsidR="0032023D" w:rsidRPr="0032023D" w:rsidRDefault="0032023D" w:rsidP="0032023D">
      <w:pPr>
        <w:tabs>
          <w:tab w:val="left" w:pos="854"/>
          <w:tab w:val="center" w:pos="51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02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Республики Башкортостан 2021-2022 учебный год.</w:t>
      </w:r>
    </w:p>
    <w:tbl>
      <w:tblPr>
        <w:tblW w:w="916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3"/>
        <w:gridCol w:w="2073"/>
        <w:gridCol w:w="904"/>
        <w:gridCol w:w="708"/>
        <w:gridCol w:w="709"/>
        <w:gridCol w:w="709"/>
        <w:gridCol w:w="895"/>
        <w:gridCol w:w="469"/>
        <w:gridCol w:w="20"/>
        <w:gridCol w:w="27"/>
      </w:tblGrid>
      <w:tr w:rsidR="0032023D" w:rsidRPr="0032023D" w:rsidTr="00A64F30">
        <w:trPr>
          <w:gridAfter w:val="2"/>
          <w:wAfter w:w="47" w:type="dxa"/>
          <w:trHeight w:val="544"/>
          <w:jc w:val="center"/>
        </w:trPr>
        <w:tc>
          <w:tcPr>
            <w:tcW w:w="26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Предметные области</w:t>
            </w:r>
          </w:p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right w:val="single" w:sz="4" w:space="0" w:color="auto"/>
              <w:tr2bl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Учебные предметы                               </w:t>
            </w:r>
          </w:p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</w:t>
            </w:r>
          </w:p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right w:val="single" w:sz="4" w:space="0" w:color="auto"/>
              <w:tr2bl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Классы</w:t>
            </w:r>
          </w:p>
        </w:tc>
      </w:tr>
      <w:tr w:rsidR="0032023D" w:rsidRPr="0032023D" w:rsidTr="00A64F30">
        <w:trPr>
          <w:trHeight w:val="186"/>
          <w:jc w:val="center"/>
        </w:trPr>
        <w:tc>
          <w:tcPr>
            <w:tcW w:w="47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Обязательная часть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 </w:t>
            </w:r>
            <w:proofErr w:type="spellStart"/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  </w:t>
            </w:r>
            <w:proofErr w:type="spellStart"/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</w:t>
            </w:r>
            <w:proofErr w:type="spellStart"/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 </w:t>
            </w:r>
            <w:proofErr w:type="spellStart"/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136"/>
          <w:jc w:val="center"/>
        </w:trPr>
        <w:tc>
          <w:tcPr>
            <w:tcW w:w="472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59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07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8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83"/>
          <w:jc w:val="center"/>
        </w:trPr>
        <w:tc>
          <w:tcPr>
            <w:tcW w:w="26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35"/>
          <w:jc w:val="center"/>
        </w:trPr>
        <w:tc>
          <w:tcPr>
            <w:tcW w:w="26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80"/>
          <w:jc w:val="center"/>
        </w:trPr>
        <w:tc>
          <w:tcPr>
            <w:tcW w:w="26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71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Родной язык и  родная литература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Родной язык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134"/>
          <w:jc w:val="center"/>
        </w:trPr>
        <w:tc>
          <w:tcPr>
            <w:tcW w:w="26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Родная литература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35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Иностранные языки 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80"/>
          <w:jc w:val="center"/>
        </w:trPr>
        <w:tc>
          <w:tcPr>
            <w:tcW w:w="2653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25"/>
          <w:jc w:val="center"/>
        </w:trPr>
        <w:tc>
          <w:tcPr>
            <w:tcW w:w="26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Второй иностранный язык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83"/>
          <w:jc w:val="center"/>
        </w:trPr>
        <w:tc>
          <w:tcPr>
            <w:tcW w:w="26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и</w:t>
            </w:r>
          </w:p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83"/>
          <w:jc w:val="center"/>
        </w:trPr>
        <w:tc>
          <w:tcPr>
            <w:tcW w:w="2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83"/>
          <w:jc w:val="center"/>
        </w:trPr>
        <w:tc>
          <w:tcPr>
            <w:tcW w:w="265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134"/>
          <w:jc w:val="center"/>
        </w:trPr>
        <w:tc>
          <w:tcPr>
            <w:tcW w:w="26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Информатика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56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79"/>
          <w:jc w:val="center"/>
        </w:trPr>
        <w:tc>
          <w:tcPr>
            <w:tcW w:w="265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80"/>
          <w:jc w:val="center"/>
        </w:trPr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195"/>
          <w:jc w:val="center"/>
        </w:trPr>
        <w:tc>
          <w:tcPr>
            <w:tcW w:w="265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35"/>
          <w:jc w:val="center"/>
        </w:trPr>
        <w:tc>
          <w:tcPr>
            <w:tcW w:w="26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Основы духовно-нравственной    культуры народов России</w:t>
            </w:r>
          </w:p>
        </w:tc>
        <w:tc>
          <w:tcPr>
            <w:tcW w:w="2073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Основы духовно-нравственной</w:t>
            </w:r>
          </w:p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культуры народов России</w:t>
            </w:r>
          </w:p>
        </w:tc>
        <w:tc>
          <w:tcPr>
            <w:tcW w:w="904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429"/>
          <w:jc w:val="center"/>
        </w:trPr>
        <w:tc>
          <w:tcPr>
            <w:tcW w:w="26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37"/>
          <w:jc w:val="center"/>
        </w:trPr>
        <w:tc>
          <w:tcPr>
            <w:tcW w:w="265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предметы</w:t>
            </w:r>
          </w:p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87"/>
          <w:jc w:val="center"/>
        </w:trPr>
        <w:tc>
          <w:tcPr>
            <w:tcW w:w="265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Физика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170"/>
          <w:jc w:val="center"/>
        </w:trPr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85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110"/>
          <w:jc w:val="center"/>
        </w:trPr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37"/>
          <w:jc w:val="center"/>
        </w:trPr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7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80"/>
          <w:jc w:val="center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35"/>
          <w:jc w:val="center"/>
        </w:trPr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124"/>
          <w:jc w:val="center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70"/>
          <w:jc w:val="center"/>
        </w:trPr>
        <w:tc>
          <w:tcPr>
            <w:tcW w:w="26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" w:type="dxa"/>
            <w:vMerge w:val="restart"/>
            <w:tcBorders>
              <w:top w:val="nil"/>
              <w:left w:val="nil"/>
              <w:right w:val="nil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trHeight w:val="225"/>
          <w:jc w:val="center"/>
        </w:trPr>
        <w:tc>
          <w:tcPr>
            <w:tcW w:w="26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Физическая культура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" w:type="dxa"/>
            <w:vMerge/>
            <w:tcBorders>
              <w:left w:val="nil"/>
              <w:bottom w:val="nil"/>
              <w:right w:val="nil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2023D" w:rsidRPr="0032023D" w:rsidTr="00A64F30">
        <w:trPr>
          <w:gridAfter w:val="1"/>
          <w:wAfter w:w="27" w:type="dxa"/>
          <w:trHeight w:val="70"/>
          <w:jc w:val="center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2023D">
              <w:rPr>
                <w:rFonts w:ascii="Times New Roman" w:eastAsia="Times New Roman" w:hAnsi="Times New Roman" w:cs="Times New Roman"/>
                <w:i/>
                <w:iCs/>
                <w:color w:val="181910"/>
                <w:lang w:eastAsia="ru-RU"/>
              </w:rPr>
              <w:t xml:space="preserve">Итого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</w:tr>
      <w:tr w:rsidR="0032023D" w:rsidRPr="0032023D" w:rsidTr="00A64F30">
        <w:trPr>
          <w:gridAfter w:val="1"/>
          <w:wAfter w:w="27" w:type="dxa"/>
          <w:trHeight w:val="497"/>
          <w:jc w:val="center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81910"/>
                <w:sz w:val="18"/>
                <w:szCs w:val="18"/>
                <w:lang w:eastAsia="ru-RU"/>
              </w:rPr>
            </w:pPr>
            <w:r w:rsidRPr="0032023D">
              <w:rPr>
                <w:rFonts w:ascii="Times New Roman" w:eastAsia="Times New Roman" w:hAnsi="Times New Roman" w:cs="Times New Roman"/>
                <w:i/>
                <w:iCs/>
                <w:color w:val="181910"/>
                <w:sz w:val="18"/>
                <w:szCs w:val="18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12</w:t>
            </w:r>
          </w:p>
        </w:tc>
      </w:tr>
      <w:tr w:rsidR="0032023D" w:rsidRPr="0032023D" w:rsidTr="00A64F30">
        <w:trPr>
          <w:gridAfter w:val="1"/>
          <w:wAfter w:w="27" w:type="dxa"/>
          <w:trHeight w:val="241"/>
          <w:jc w:val="center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202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Башкирский язык как государственный язык РБ/Краеведение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32023D" w:rsidRPr="0032023D" w:rsidTr="00A64F30">
        <w:trPr>
          <w:gridAfter w:val="1"/>
          <w:wAfter w:w="27" w:type="dxa"/>
          <w:trHeight w:val="261"/>
          <w:jc w:val="center"/>
        </w:trPr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2023D" w:rsidRPr="0032023D" w:rsidTr="00A64F30">
        <w:trPr>
          <w:gridAfter w:val="1"/>
          <w:wAfter w:w="27" w:type="dxa"/>
          <w:trHeight w:val="241"/>
          <w:jc w:val="center"/>
        </w:trPr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Биология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2023D" w:rsidRPr="0032023D" w:rsidTr="00A64F30">
        <w:trPr>
          <w:gridAfter w:val="1"/>
          <w:wAfter w:w="27" w:type="dxa"/>
          <w:trHeight w:val="241"/>
          <w:jc w:val="center"/>
        </w:trPr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023D" w:rsidRPr="0032023D" w:rsidRDefault="0032023D" w:rsidP="00320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1**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1**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2023D" w:rsidRPr="0032023D" w:rsidTr="00A64F30">
        <w:trPr>
          <w:gridAfter w:val="1"/>
          <w:wAfter w:w="27" w:type="dxa"/>
          <w:trHeight w:val="243"/>
          <w:jc w:val="center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Максимально допустимая недельная нагрузка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b/>
                <w:w w:val="99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2023D" w:rsidRPr="0032023D" w:rsidRDefault="0032023D" w:rsidP="003202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33    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23D" w:rsidRPr="0032023D" w:rsidRDefault="0032023D" w:rsidP="003202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162</w:t>
            </w:r>
          </w:p>
        </w:tc>
      </w:tr>
      <w:tr w:rsidR="0032023D" w:rsidRPr="0032023D" w:rsidTr="00A64F30">
        <w:trPr>
          <w:gridAfter w:val="1"/>
          <w:wAfter w:w="27" w:type="dxa"/>
          <w:trHeight w:val="300"/>
          <w:jc w:val="center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  <w:w w:val="99"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023D" w:rsidRPr="0032023D" w:rsidRDefault="0032023D" w:rsidP="0032023D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23D" w:rsidRPr="0032023D" w:rsidRDefault="0032023D" w:rsidP="003202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23D" w:rsidRPr="0032023D" w:rsidRDefault="0032023D" w:rsidP="003202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0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32023D" w:rsidRPr="0032023D" w:rsidRDefault="0032023D" w:rsidP="0032023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32023D" w:rsidRPr="0032023D" w:rsidRDefault="0032023D" w:rsidP="0032023D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eastAsia="Calibri" w:hAnsi="Times New Roman" w:cs="Times New Roman"/>
          <w:sz w:val="20"/>
          <w:szCs w:val="20"/>
        </w:rPr>
      </w:pPr>
      <w:r w:rsidRPr="0032023D">
        <w:rPr>
          <w:rFonts w:ascii="Times New Roman" w:eastAsia="Calibri" w:hAnsi="Times New Roman" w:cs="Times New Roman"/>
          <w:sz w:val="20"/>
          <w:szCs w:val="20"/>
        </w:rPr>
        <w:t>Основы духовно-нравственной</w:t>
      </w:r>
    </w:p>
    <w:p w:rsidR="0032023D" w:rsidRPr="0032023D" w:rsidRDefault="0032023D" w:rsidP="0032023D">
      <w:pPr>
        <w:tabs>
          <w:tab w:val="left" w:pos="525"/>
        </w:tabs>
        <w:spacing w:after="0" w:line="0" w:lineRule="atLeast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32023D">
        <w:rPr>
          <w:rFonts w:ascii="Times New Roman" w:eastAsia="Calibri" w:hAnsi="Times New Roman" w:cs="Times New Roman"/>
          <w:sz w:val="20"/>
          <w:szCs w:val="20"/>
        </w:rPr>
        <w:t xml:space="preserve"> культуры народов России</w:t>
      </w:r>
      <w:r w:rsidRPr="0032023D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 </w:t>
      </w:r>
      <w:proofErr w:type="gramStart"/>
      <w:r w:rsidRPr="0032023D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*-</w:t>
      </w:r>
      <w:proofErr w:type="gramEnd"/>
      <w:r w:rsidRPr="0032023D"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t>реализуется на занятиях внеурочной деятельности</w:t>
      </w:r>
    </w:p>
    <w:p w:rsidR="0032023D" w:rsidRPr="0032023D" w:rsidRDefault="0032023D" w:rsidP="0032023D">
      <w:pPr>
        <w:tabs>
          <w:tab w:val="left" w:pos="525"/>
        </w:tabs>
        <w:spacing w:after="0" w:line="0" w:lineRule="atLeast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32023D">
        <w:rPr>
          <w:rFonts w:ascii="Times New Roman" w:eastAsia="Calibri" w:hAnsi="Times New Roman" w:cs="Times New Roman"/>
          <w:color w:val="000000"/>
          <w:sz w:val="20"/>
          <w:szCs w:val="20"/>
        </w:rPr>
        <w:t>Физическая культура</w:t>
      </w:r>
      <w:r w:rsidRPr="0032023D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  *</w:t>
      </w:r>
      <w:proofErr w:type="gramStart"/>
      <w:r w:rsidRPr="0032023D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*-</w:t>
      </w:r>
      <w:proofErr w:type="gramEnd"/>
      <w:r w:rsidRPr="0032023D"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t>реализуется на занятиях внеурочной деятельности</w:t>
      </w:r>
    </w:p>
    <w:p w:rsidR="0032023D" w:rsidRPr="0032023D" w:rsidRDefault="0032023D" w:rsidP="0032023D">
      <w:pPr>
        <w:tabs>
          <w:tab w:val="left" w:pos="5669"/>
        </w:tabs>
        <w:spacing w:after="0" w:line="240" w:lineRule="auto"/>
        <w:ind w:firstLine="708"/>
        <w:rPr>
          <w:rFonts w:ascii="Times New Roman" w:eastAsia="Calibri" w:hAnsi="Times New Roman" w:cs="Times New Roman"/>
          <w:sz w:val="14"/>
          <w:szCs w:val="20"/>
        </w:rPr>
      </w:pPr>
    </w:p>
    <w:p w:rsidR="0032023D" w:rsidRPr="0032023D" w:rsidRDefault="0032023D" w:rsidP="0032023D">
      <w:pPr>
        <w:tabs>
          <w:tab w:val="left" w:pos="525"/>
          <w:tab w:val="left" w:pos="566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02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54AFE" w:rsidRDefault="00C54AFE" w:rsidP="00EB598A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C54AFE" w:rsidRDefault="00C54AFE" w:rsidP="00EB598A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4233D0" w:rsidRPr="004233D0" w:rsidRDefault="004233D0" w:rsidP="004233D0">
      <w:pPr>
        <w:tabs>
          <w:tab w:val="left" w:pos="5669"/>
        </w:tabs>
        <w:spacing w:after="0" w:line="240" w:lineRule="auto"/>
        <w:ind w:firstLine="708"/>
        <w:rPr>
          <w:rFonts w:ascii="Times New Roman" w:eastAsia="Calibri" w:hAnsi="Times New Roman" w:cs="Times New Roman"/>
          <w:sz w:val="14"/>
          <w:szCs w:val="20"/>
        </w:rPr>
      </w:pPr>
    </w:p>
    <w:p w:rsidR="00185365" w:rsidRPr="00185365" w:rsidRDefault="004233D0" w:rsidP="0018536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233D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85365" w:rsidRPr="001853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Учебный план (недельный)</w:t>
      </w:r>
    </w:p>
    <w:p w:rsidR="00185365" w:rsidRPr="00185365" w:rsidRDefault="00185365" w:rsidP="00185365">
      <w:pPr>
        <w:suppressAutoHyphens/>
        <w:spacing w:after="0" w:line="240" w:lineRule="auto"/>
        <w:ind w:right="-11"/>
        <w:jc w:val="center"/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</w:pPr>
      <w:r w:rsidRPr="0018536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муниципального</w:t>
      </w:r>
      <w:r w:rsidRPr="0018536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бюджетного</w:t>
      </w:r>
      <w:r w:rsidRPr="0018536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общеобразовательного</w:t>
      </w:r>
      <w:r w:rsidRPr="0018536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учреждения</w:t>
      </w:r>
      <w:r w:rsidRPr="0018536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185365" w:rsidRPr="00185365" w:rsidRDefault="00185365" w:rsidP="00185365">
      <w:pPr>
        <w:suppressAutoHyphens/>
        <w:spacing w:after="0" w:line="240" w:lineRule="auto"/>
        <w:ind w:right="-11"/>
        <w:jc w:val="center"/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</w:pPr>
      <w:r w:rsidRPr="00185365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«Средняя</w:t>
      </w:r>
      <w:r w:rsidRPr="0018536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общеобразовательная</w:t>
      </w:r>
      <w:r w:rsidRPr="0018536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школа с. </w:t>
      </w:r>
      <w:proofErr w:type="spellStart"/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Тавтиманово</w:t>
      </w:r>
      <w:proofErr w:type="spellEnd"/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  <w:r w:rsidRPr="0018536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185365" w:rsidRPr="00185365" w:rsidRDefault="00185365" w:rsidP="001853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853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</w:t>
      </w:r>
      <w:r w:rsidRPr="00185365">
        <w:rPr>
          <w:rFonts w:ascii="Times New Roman" w:eastAsia="Nimbus Roman No9 L" w:hAnsi="Times New Roman" w:cs="Times New Roman"/>
          <w:b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района</w:t>
      </w:r>
      <w:r w:rsidRPr="00185365">
        <w:rPr>
          <w:rFonts w:ascii="Times New Roman" w:eastAsia="Nimbus Roman No9 L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1853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Иглинский</w:t>
      </w:r>
      <w:proofErr w:type="spellEnd"/>
      <w:r w:rsidRPr="00185365">
        <w:rPr>
          <w:rFonts w:ascii="Times New Roman" w:eastAsia="Nimbus Roman No9 L" w:hAnsi="Times New Roman" w:cs="Times New Roman"/>
          <w:b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</w:t>
      </w:r>
      <w:r w:rsidRPr="00185365">
        <w:rPr>
          <w:rFonts w:ascii="Times New Roman" w:eastAsia="Nimbus Roman No9 L" w:hAnsi="Times New Roman" w:cs="Times New Roman"/>
          <w:b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</w:t>
      </w:r>
      <w:r w:rsidRPr="00185365">
        <w:rPr>
          <w:rFonts w:ascii="Times New Roman" w:eastAsia="Nimbus Roman No9 L" w:hAnsi="Times New Roman" w:cs="Times New Roman"/>
          <w:b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Башкортостан</w:t>
      </w:r>
    </w:p>
    <w:p w:rsidR="00185365" w:rsidRPr="00185365" w:rsidRDefault="00185365" w:rsidP="00185365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</w:pPr>
      <w:proofErr w:type="gramStart"/>
      <w:r w:rsidRPr="00185365">
        <w:rPr>
          <w:rFonts w:ascii="Times New Roman" w:eastAsia="Times New Roman" w:hAnsi="Times New Roman" w:cs="Arial"/>
          <w:b/>
          <w:bCs/>
          <w:sz w:val="28"/>
          <w:szCs w:val="28"/>
          <w:lang w:eastAsia="ar-SA"/>
        </w:rPr>
        <w:t>реализующих</w:t>
      </w:r>
      <w:proofErr w:type="gramEnd"/>
      <w:r w:rsidRPr="00185365">
        <w:rPr>
          <w:rFonts w:ascii="Times New Roman" w:eastAsia="Times New Roman" w:hAnsi="Times New Roman" w:cs="Arial"/>
          <w:b/>
          <w:bCs/>
          <w:sz w:val="28"/>
          <w:szCs w:val="28"/>
          <w:lang w:eastAsia="ar-SA"/>
        </w:rPr>
        <w:t xml:space="preserve"> ФГОС СОО </w:t>
      </w:r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для</w:t>
      </w:r>
      <w:r w:rsidRPr="0018536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универсального</w:t>
      </w:r>
      <w:r w:rsidRPr="0018536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профиля</w:t>
      </w:r>
      <w:r w:rsidRPr="0018536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ar-SA"/>
        </w:rPr>
        <w:t xml:space="preserve"> </w:t>
      </w:r>
    </w:p>
    <w:p w:rsidR="00185365" w:rsidRPr="00185365" w:rsidRDefault="00185365" w:rsidP="00185365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85365">
        <w:rPr>
          <w:rFonts w:ascii="Times New Roman" w:eastAsia="Times New Roman" w:hAnsi="Times New Roman" w:cs="Arial"/>
          <w:b/>
          <w:bCs/>
          <w:sz w:val="28"/>
          <w:szCs w:val="28"/>
          <w:lang w:eastAsia="ar-SA"/>
        </w:rPr>
        <w:t xml:space="preserve"> на</w:t>
      </w:r>
      <w:r w:rsidRPr="0018536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2021</w:t>
      </w:r>
      <w:r w:rsidRPr="0018536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-</w:t>
      </w:r>
      <w:r w:rsidRPr="0018536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2022</w:t>
      </w:r>
      <w:r w:rsidRPr="0018536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учебный</w:t>
      </w:r>
      <w:r w:rsidRPr="00185365">
        <w:rPr>
          <w:rFonts w:ascii="Times New Roman" w:eastAsia="Nimbus Roman No9 L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1853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год.   </w:t>
      </w:r>
    </w:p>
    <w:tbl>
      <w:tblPr>
        <w:tblpPr w:leftFromText="180" w:rightFromText="180" w:vertAnchor="text" w:horzAnchor="margin" w:tblpY="29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71"/>
        <w:gridCol w:w="2096"/>
        <w:gridCol w:w="1275"/>
        <w:gridCol w:w="709"/>
        <w:gridCol w:w="992"/>
        <w:gridCol w:w="851"/>
        <w:gridCol w:w="850"/>
        <w:gridCol w:w="851"/>
        <w:gridCol w:w="709"/>
      </w:tblGrid>
      <w:tr w:rsidR="00185365" w:rsidRPr="00185365" w:rsidTr="0032023D">
        <w:tc>
          <w:tcPr>
            <w:tcW w:w="2407" w:type="dxa"/>
            <w:gridSpan w:val="2"/>
            <w:vMerge w:val="restart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Обязательные предметные области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Учебные</w:t>
            </w:r>
          </w:p>
          <w:p w:rsidR="00185365" w:rsidRPr="00185365" w:rsidRDefault="00185365" w:rsidP="00185365">
            <w:pPr>
              <w:tabs>
                <w:tab w:val="right" w:pos="3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предметы</w:t>
            </w:r>
          </w:p>
          <w:p w:rsidR="00185365" w:rsidRPr="00185365" w:rsidRDefault="00185365" w:rsidP="00185365">
            <w:pPr>
              <w:tabs>
                <w:tab w:val="right" w:pos="3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Уровень изучения предмета</w:t>
            </w:r>
          </w:p>
        </w:tc>
        <w:tc>
          <w:tcPr>
            <w:tcW w:w="3402" w:type="dxa"/>
            <w:gridSpan w:val="4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Кол-во учебных часов (за неделю / за 2 года)</w:t>
            </w:r>
          </w:p>
        </w:tc>
        <w:tc>
          <w:tcPr>
            <w:tcW w:w="1560" w:type="dxa"/>
            <w:gridSpan w:val="2"/>
            <w:vMerge w:val="restart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ar-SA"/>
              </w:rPr>
              <w:t>Всего кол-во часов</w:t>
            </w:r>
          </w:p>
        </w:tc>
      </w:tr>
      <w:tr w:rsidR="00185365" w:rsidRPr="00185365" w:rsidTr="0032023D"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 класс</w:t>
            </w:r>
          </w:p>
        </w:tc>
        <w:tc>
          <w:tcPr>
            <w:tcW w:w="1701" w:type="dxa"/>
            <w:gridSpan w:val="2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11 класс</w:t>
            </w:r>
          </w:p>
        </w:tc>
        <w:tc>
          <w:tcPr>
            <w:tcW w:w="1560" w:type="dxa"/>
            <w:gridSpan w:val="2"/>
            <w:vMerge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185365" w:rsidRPr="00185365" w:rsidTr="0032023D"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 xml:space="preserve">2021-2022 </w:t>
            </w:r>
            <w:proofErr w:type="spellStart"/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у</w:t>
            </w:r>
            <w:proofErr w:type="gramStart"/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.г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 xml:space="preserve">2021-2022 </w:t>
            </w:r>
            <w:proofErr w:type="spellStart"/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у</w:t>
            </w:r>
            <w:proofErr w:type="gramStart"/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.г</w:t>
            </w:r>
            <w:proofErr w:type="spellEnd"/>
            <w:proofErr w:type="gramEnd"/>
          </w:p>
        </w:tc>
        <w:tc>
          <w:tcPr>
            <w:tcW w:w="1560" w:type="dxa"/>
            <w:gridSpan w:val="2"/>
            <w:vMerge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</w:tr>
      <w:tr w:rsidR="00185365" w:rsidRPr="00185365" w:rsidTr="0032023D">
        <w:tc>
          <w:tcPr>
            <w:tcW w:w="10740" w:type="dxa"/>
            <w:gridSpan w:val="10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Обязательная часть</w:t>
            </w:r>
          </w:p>
        </w:tc>
      </w:tr>
      <w:tr w:rsidR="00185365" w:rsidRPr="00185365" w:rsidTr="0032023D">
        <w:tc>
          <w:tcPr>
            <w:tcW w:w="2407" w:type="dxa"/>
            <w:gridSpan w:val="2"/>
            <w:vMerge w:val="restart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Русский язык и литература</w:t>
            </w:r>
          </w:p>
        </w:tc>
        <w:tc>
          <w:tcPr>
            <w:tcW w:w="2096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Русский язык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35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34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69</w:t>
            </w:r>
          </w:p>
        </w:tc>
      </w:tr>
      <w:tr w:rsidR="00185365" w:rsidRPr="00185365" w:rsidTr="0032023D"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096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Литература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105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102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207</w:t>
            </w:r>
          </w:p>
        </w:tc>
      </w:tr>
      <w:tr w:rsidR="00185365" w:rsidRPr="00185365" w:rsidTr="0032023D">
        <w:tc>
          <w:tcPr>
            <w:tcW w:w="2407" w:type="dxa"/>
            <w:gridSpan w:val="2"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Родной язык и родная литература </w:t>
            </w:r>
          </w:p>
        </w:tc>
        <w:tc>
          <w:tcPr>
            <w:tcW w:w="2096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Родной язык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35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34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69</w:t>
            </w:r>
          </w:p>
        </w:tc>
      </w:tr>
      <w:tr w:rsidR="00185365" w:rsidRPr="00185365" w:rsidTr="0032023D">
        <w:tc>
          <w:tcPr>
            <w:tcW w:w="2407" w:type="dxa"/>
            <w:gridSpan w:val="2"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Иностранные  языки</w:t>
            </w:r>
          </w:p>
        </w:tc>
        <w:tc>
          <w:tcPr>
            <w:tcW w:w="2096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Иностранный язык 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105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102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207</w:t>
            </w:r>
          </w:p>
        </w:tc>
      </w:tr>
      <w:tr w:rsidR="00185365" w:rsidRPr="00185365" w:rsidTr="0032023D">
        <w:tc>
          <w:tcPr>
            <w:tcW w:w="2407" w:type="dxa"/>
            <w:gridSpan w:val="2"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Общественные науки</w:t>
            </w:r>
          </w:p>
        </w:tc>
        <w:tc>
          <w:tcPr>
            <w:tcW w:w="2096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История 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70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138</w:t>
            </w:r>
          </w:p>
        </w:tc>
      </w:tr>
      <w:tr w:rsidR="00185365" w:rsidRPr="00185365" w:rsidTr="0032023D">
        <w:tc>
          <w:tcPr>
            <w:tcW w:w="2407" w:type="dxa"/>
            <w:gridSpan w:val="2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 и информатика</w:t>
            </w:r>
          </w:p>
        </w:tc>
        <w:tc>
          <w:tcPr>
            <w:tcW w:w="2096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У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210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204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414</w:t>
            </w:r>
          </w:p>
        </w:tc>
      </w:tr>
      <w:tr w:rsidR="00185365" w:rsidRPr="00185365" w:rsidTr="0032023D">
        <w:tc>
          <w:tcPr>
            <w:tcW w:w="2407" w:type="dxa"/>
            <w:gridSpan w:val="2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Естественные науки</w:t>
            </w:r>
          </w:p>
        </w:tc>
        <w:tc>
          <w:tcPr>
            <w:tcW w:w="2096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Астрономия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35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35</w:t>
            </w:r>
          </w:p>
        </w:tc>
      </w:tr>
      <w:tr w:rsidR="00185365" w:rsidRPr="00185365" w:rsidTr="0032023D">
        <w:tc>
          <w:tcPr>
            <w:tcW w:w="2407" w:type="dxa"/>
            <w:gridSpan w:val="2"/>
            <w:vMerge w:val="restart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096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Физическая культура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2*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70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138</w:t>
            </w:r>
          </w:p>
        </w:tc>
      </w:tr>
      <w:tr w:rsidR="00185365" w:rsidRPr="00185365" w:rsidTr="0032023D">
        <w:tc>
          <w:tcPr>
            <w:tcW w:w="2407" w:type="dxa"/>
            <w:gridSpan w:val="2"/>
            <w:vMerge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096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3"/>
                <w:szCs w:val="23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Основы безопасности жизнедеятельности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35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34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69</w:t>
            </w:r>
          </w:p>
        </w:tc>
      </w:tr>
      <w:tr w:rsidR="00185365" w:rsidRPr="00185365" w:rsidTr="0032023D">
        <w:tc>
          <w:tcPr>
            <w:tcW w:w="5778" w:type="dxa"/>
            <w:gridSpan w:val="4"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proofErr w:type="gramStart"/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Индивидуальный проект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70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-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70</w:t>
            </w:r>
          </w:p>
        </w:tc>
      </w:tr>
      <w:tr w:rsidR="00185365" w:rsidRPr="00185365" w:rsidTr="0032023D">
        <w:tc>
          <w:tcPr>
            <w:tcW w:w="5778" w:type="dxa"/>
            <w:gridSpan w:val="4"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770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680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1450</w:t>
            </w:r>
          </w:p>
        </w:tc>
      </w:tr>
      <w:tr w:rsidR="00185365" w:rsidRPr="00185365" w:rsidTr="0032023D">
        <w:tc>
          <w:tcPr>
            <w:tcW w:w="10740" w:type="dxa"/>
            <w:gridSpan w:val="10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>Часть, формируемая участниками образовательных отношений</w:t>
            </w:r>
          </w:p>
        </w:tc>
      </w:tr>
      <w:tr w:rsidR="00185365" w:rsidRPr="00185365" w:rsidTr="0032023D">
        <w:tc>
          <w:tcPr>
            <w:tcW w:w="2336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Русский язык и литература</w:t>
            </w:r>
          </w:p>
        </w:tc>
        <w:tc>
          <w:tcPr>
            <w:tcW w:w="2167" w:type="dxa"/>
            <w:gridSpan w:val="2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Русский язык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</w:t>
            </w:r>
          </w:p>
        </w:tc>
      </w:tr>
      <w:tr w:rsidR="00185365" w:rsidRPr="00185365" w:rsidTr="0032023D">
        <w:tc>
          <w:tcPr>
            <w:tcW w:w="2336" w:type="dxa"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Общественные науки</w:t>
            </w:r>
          </w:p>
        </w:tc>
        <w:tc>
          <w:tcPr>
            <w:tcW w:w="2167" w:type="dxa"/>
            <w:gridSpan w:val="2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70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138</w:t>
            </w:r>
          </w:p>
        </w:tc>
      </w:tr>
      <w:tr w:rsidR="00185365" w:rsidRPr="00185365" w:rsidTr="0032023D">
        <w:tc>
          <w:tcPr>
            <w:tcW w:w="2336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Математика и информатика</w:t>
            </w:r>
          </w:p>
        </w:tc>
        <w:tc>
          <w:tcPr>
            <w:tcW w:w="2167" w:type="dxa"/>
            <w:gridSpan w:val="2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Информатика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70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138</w:t>
            </w:r>
          </w:p>
        </w:tc>
      </w:tr>
      <w:tr w:rsidR="00185365" w:rsidRPr="00185365" w:rsidTr="0032023D">
        <w:tc>
          <w:tcPr>
            <w:tcW w:w="2336" w:type="dxa"/>
            <w:vMerge w:val="restart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Естественные науки</w:t>
            </w:r>
          </w:p>
        </w:tc>
        <w:tc>
          <w:tcPr>
            <w:tcW w:w="2167" w:type="dxa"/>
            <w:gridSpan w:val="2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Физика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70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138</w:t>
            </w:r>
          </w:p>
        </w:tc>
      </w:tr>
      <w:tr w:rsidR="00185365" w:rsidRPr="00185365" w:rsidTr="0032023D">
        <w:tc>
          <w:tcPr>
            <w:tcW w:w="2336" w:type="dxa"/>
            <w:vMerge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167" w:type="dxa"/>
            <w:gridSpan w:val="2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Биология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103</w:t>
            </w:r>
          </w:p>
        </w:tc>
      </w:tr>
      <w:tr w:rsidR="00185365" w:rsidRPr="00185365" w:rsidTr="0032023D">
        <w:tc>
          <w:tcPr>
            <w:tcW w:w="2336" w:type="dxa"/>
            <w:vMerge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167" w:type="dxa"/>
            <w:gridSpan w:val="2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Химия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35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103</w:t>
            </w:r>
          </w:p>
        </w:tc>
      </w:tr>
      <w:tr w:rsidR="00185365" w:rsidRPr="00185365" w:rsidTr="0032023D">
        <w:tc>
          <w:tcPr>
            <w:tcW w:w="2336" w:type="dxa"/>
            <w:vMerge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167" w:type="dxa"/>
            <w:gridSpan w:val="2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География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Б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</w:t>
            </w:r>
          </w:p>
        </w:tc>
      </w:tr>
      <w:tr w:rsidR="00185365" w:rsidRPr="00185365" w:rsidTr="0032023D">
        <w:tc>
          <w:tcPr>
            <w:tcW w:w="2336" w:type="dxa"/>
            <w:vMerge w:val="restart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Курсы</w:t>
            </w:r>
          </w:p>
        </w:tc>
        <w:tc>
          <w:tcPr>
            <w:tcW w:w="2167" w:type="dxa"/>
            <w:gridSpan w:val="2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«Решение задач по химии».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proofErr w:type="gramStart"/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ЭК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</w:t>
            </w:r>
          </w:p>
        </w:tc>
      </w:tr>
      <w:tr w:rsidR="00185365" w:rsidRPr="00185365" w:rsidTr="0032023D">
        <w:tc>
          <w:tcPr>
            <w:tcW w:w="2336" w:type="dxa"/>
            <w:vMerge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</w:p>
        </w:tc>
        <w:tc>
          <w:tcPr>
            <w:tcW w:w="2167" w:type="dxa"/>
            <w:gridSpan w:val="2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Физика</w:t>
            </w:r>
          </w:p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«Решение задач КЕГЭ»</w:t>
            </w:r>
          </w:p>
        </w:tc>
        <w:tc>
          <w:tcPr>
            <w:tcW w:w="1275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proofErr w:type="gramStart"/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ЭК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</w:t>
            </w:r>
          </w:p>
        </w:tc>
      </w:tr>
      <w:tr w:rsidR="00185365" w:rsidRPr="00185365" w:rsidTr="0032023D">
        <w:tc>
          <w:tcPr>
            <w:tcW w:w="5778" w:type="dxa"/>
            <w:gridSpan w:val="4"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420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476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896</w:t>
            </w:r>
          </w:p>
        </w:tc>
      </w:tr>
      <w:tr w:rsidR="00185365" w:rsidRPr="00185365" w:rsidTr="0032023D">
        <w:tc>
          <w:tcPr>
            <w:tcW w:w="5778" w:type="dxa"/>
            <w:gridSpan w:val="4"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185365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1190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34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1156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2346</w:t>
            </w:r>
          </w:p>
        </w:tc>
      </w:tr>
      <w:tr w:rsidR="00185365" w:rsidRPr="00185365" w:rsidTr="0032023D">
        <w:tc>
          <w:tcPr>
            <w:tcW w:w="5778" w:type="dxa"/>
            <w:gridSpan w:val="4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Максимально допустимая недельная нагрузка при пятидневной учебной неделе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1190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34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1156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2346</w:t>
            </w:r>
          </w:p>
        </w:tc>
      </w:tr>
      <w:tr w:rsidR="00185365" w:rsidRPr="00185365" w:rsidTr="0032023D">
        <w:tc>
          <w:tcPr>
            <w:tcW w:w="5778" w:type="dxa"/>
            <w:gridSpan w:val="4"/>
            <w:shd w:val="clear" w:color="auto" w:fill="auto"/>
            <w:vAlign w:val="center"/>
          </w:tcPr>
          <w:p w:rsidR="00185365" w:rsidRPr="00185365" w:rsidRDefault="00185365" w:rsidP="00185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ar-SA"/>
              </w:rPr>
              <w:t>Внеурочная деятельность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105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850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102</w:t>
            </w:r>
          </w:p>
        </w:tc>
        <w:tc>
          <w:tcPr>
            <w:tcW w:w="851" w:type="dxa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85365" w:rsidRPr="00185365" w:rsidRDefault="00185365" w:rsidP="0018536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</w:pPr>
            <w:r w:rsidRPr="00185365">
              <w:rPr>
                <w:rFonts w:ascii="Times New Roman" w:eastAsia="Calibri" w:hAnsi="Times New Roman" w:cs="Times New Roman"/>
                <w:sz w:val="23"/>
                <w:szCs w:val="23"/>
                <w:lang w:eastAsia="ar-SA"/>
              </w:rPr>
              <w:t>207</w:t>
            </w:r>
          </w:p>
        </w:tc>
      </w:tr>
    </w:tbl>
    <w:p w:rsidR="00185365" w:rsidRPr="00185365" w:rsidRDefault="00185365" w:rsidP="001853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365" w:rsidRPr="00185365" w:rsidRDefault="00185365" w:rsidP="001853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365" w:rsidRPr="00185365" w:rsidRDefault="00185365" w:rsidP="001853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85365">
        <w:rPr>
          <w:rFonts w:ascii="Times New Roman" w:eastAsia="Times New Roman" w:hAnsi="Times New Roman" w:cs="Times New Roman"/>
          <w:sz w:val="20"/>
          <w:szCs w:val="20"/>
          <w:lang w:eastAsia="ar-SA"/>
        </w:rPr>
        <w:t>*третий час учебного предмета «Физическая культура»  проводится за счет часов внеурочной деятельности.</w:t>
      </w:r>
    </w:p>
    <w:p w:rsidR="00185365" w:rsidRPr="00185365" w:rsidRDefault="00185365" w:rsidP="001853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233D0" w:rsidRPr="004233D0" w:rsidRDefault="004233D0" w:rsidP="004233D0">
      <w:pPr>
        <w:tabs>
          <w:tab w:val="left" w:pos="525"/>
          <w:tab w:val="left" w:pos="566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4233D0" w:rsidRPr="004233D0" w:rsidSect="0032023D">
      <w:pgSz w:w="11906" w:h="16838"/>
      <w:pgMar w:top="142" w:right="141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imbus Roman No9 L">
    <w:altName w:val="MS P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989" w:hanging="360"/>
      </w:pPr>
      <w:rPr>
        <w:rFonts w:hint="default"/>
        <w:b w:val="0"/>
        <w:bCs/>
        <w:iCs/>
        <w:sz w:val="28"/>
        <w:szCs w:val="28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4">
    <w:nsid w:val="00000011"/>
    <w:multiLevelType w:val="hybridMultilevel"/>
    <w:tmpl w:val="257130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В"/>
      <w:lvlJc w:val="left"/>
    </w:lvl>
    <w:lvl w:ilvl="4" w:tplc="FFFFFFFF">
      <w:start w:val="1"/>
      <w:numFmt w:val="bullet"/>
      <w:lvlText w:val="В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2DA24C8"/>
    <w:multiLevelType w:val="multilevel"/>
    <w:tmpl w:val="57CE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B62CD8"/>
    <w:multiLevelType w:val="hybridMultilevel"/>
    <w:tmpl w:val="01567F3A"/>
    <w:lvl w:ilvl="0" w:tplc="A0EAA2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8053D34"/>
    <w:multiLevelType w:val="hybridMultilevel"/>
    <w:tmpl w:val="BC06A4CA"/>
    <w:lvl w:ilvl="0" w:tplc="A734F1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2327F2"/>
    <w:multiLevelType w:val="hybridMultilevel"/>
    <w:tmpl w:val="256C1C58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E7FE7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0120698">
      <w:numFmt w:val="bullet"/>
      <w:lvlText w:val="•"/>
      <w:lvlJc w:val="left"/>
      <w:pPr>
        <w:ind w:left="2670" w:hanging="87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929C9"/>
    <w:multiLevelType w:val="hybridMultilevel"/>
    <w:tmpl w:val="4C806434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01206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83DD3"/>
    <w:multiLevelType w:val="hybridMultilevel"/>
    <w:tmpl w:val="25A6A58E"/>
    <w:lvl w:ilvl="0" w:tplc="D9F4F87A">
      <w:numFmt w:val="bullet"/>
      <w:lvlText w:val=""/>
      <w:lvlJc w:val="left"/>
      <w:pPr>
        <w:ind w:left="67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D49390">
      <w:numFmt w:val="bullet"/>
      <w:lvlText w:val=""/>
      <w:lvlJc w:val="left"/>
      <w:pPr>
        <w:ind w:left="103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28006F8">
      <w:numFmt w:val="bullet"/>
      <w:lvlText w:val=""/>
      <w:lvlJc w:val="left"/>
      <w:pPr>
        <w:ind w:left="1457" w:hanging="3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0CCD712">
      <w:numFmt w:val="bullet"/>
      <w:lvlText w:val=""/>
      <w:lvlJc w:val="left"/>
      <w:pPr>
        <w:ind w:left="2093" w:hanging="27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 w:tplc="8F0A015C">
      <w:numFmt w:val="bullet"/>
      <w:lvlText w:val="•"/>
      <w:lvlJc w:val="left"/>
      <w:pPr>
        <w:ind w:left="3332" w:hanging="276"/>
      </w:pPr>
      <w:rPr>
        <w:rFonts w:hint="default"/>
        <w:lang w:val="ru-RU" w:eastAsia="en-US" w:bidi="ar-SA"/>
      </w:rPr>
    </w:lvl>
    <w:lvl w:ilvl="5" w:tplc="9112F4C0">
      <w:numFmt w:val="bullet"/>
      <w:lvlText w:val="•"/>
      <w:lvlJc w:val="left"/>
      <w:pPr>
        <w:ind w:left="4564" w:hanging="276"/>
      </w:pPr>
      <w:rPr>
        <w:rFonts w:hint="default"/>
        <w:lang w:val="ru-RU" w:eastAsia="en-US" w:bidi="ar-SA"/>
      </w:rPr>
    </w:lvl>
    <w:lvl w:ilvl="6" w:tplc="170CA70C">
      <w:numFmt w:val="bullet"/>
      <w:lvlText w:val="•"/>
      <w:lvlJc w:val="left"/>
      <w:pPr>
        <w:ind w:left="5797" w:hanging="276"/>
      </w:pPr>
      <w:rPr>
        <w:rFonts w:hint="default"/>
        <w:lang w:val="ru-RU" w:eastAsia="en-US" w:bidi="ar-SA"/>
      </w:rPr>
    </w:lvl>
    <w:lvl w:ilvl="7" w:tplc="094E5D10">
      <w:numFmt w:val="bullet"/>
      <w:lvlText w:val="•"/>
      <w:lvlJc w:val="left"/>
      <w:pPr>
        <w:ind w:left="7029" w:hanging="276"/>
      </w:pPr>
      <w:rPr>
        <w:rFonts w:hint="default"/>
        <w:lang w:val="ru-RU" w:eastAsia="en-US" w:bidi="ar-SA"/>
      </w:rPr>
    </w:lvl>
    <w:lvl w:ilvl="8" w:tplc="90AEEE28">
      <w:numFmt w:val="bullet"/>
      <w:lvlText w:val="•"/>
      <w:lvlJc w:val="left"/>
      <w:pPr>
        <w:ind w:left="8261" w:hanging="276"/>
      </w:pPr>
      <w:rPr>
        <w:rFonts w:hint="default"/>
        <w:lang w:val="ru-RU" w:eastAsia="en-US" w:bidi="ar-SA"/>
      </w:rPr>
    </w:lvl>
  </w:abstractNum>
  <w:abstractNum w:abstractNumId="11">
    <w:nsid w:val="7E611957"/>
    <w:multiLevelType w:val="hybridMultilevel"/>
    <w:tmpl w:val="B09A7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C01"/>
    <w:rsid w:val="00000048"/>
    <w:rsid w:val="00000879"/>
    <w:rsid w:val="000008B0"/>
    <w:rsid w:val="00000C68"/>
    <w:rsid w:val="00000F13"/>
    <w:rsid w:val="0000197D"/>
    <w:rsid w:val="00001E67"/>
    <w:rsid w:val="00001F4E"/>
    <w:rsid w:val="0000225E"/>
    <w:rsid w:val="0000241D"/>
    <w:rsid w:val="000025A8"/>
    <w:rsid w:val="00002617"/>
    <w:rsid w:val="00002B19"/>
    <w:rsid w:val="00002E71"/>
    <w:rsid w:val="00003036"/>
    <w:rsid w:val="000031AA"/>
    <w:rsid w:val="000037E5"/>
    <w:rsid w:val="00003A34"/>
    <w:rsid w:val="00003AD8"/>
    <w:rsid w:val="00003BEF"/>
    <w:rsid w:val="00003F79"/>
    <w:rsid w:val="00003FCB"/>
    <w:rsid w:val="00004327"/>
    <w:rsid w:val="000044EB"/>
    <w:rsid w:val="00004628"/>
    <w:rsid w:val="00004726"/>
    <w:rsid w:val="00004ADC"/>
    <w:rsid w:val="00005397"/>
    <w:rsid w:val="00006764"/>
    <w:rsid w:val="00006D08"/>
    <w:rsid w:val="00006D84"/>
    <w:rsid w:val="00007005"/>
    <w:rsid w:val="000070FE"/>
    <w:rsid w:val="0000710B"/>
    <w:rsid w:val="0000746B"/>
    <w:rsid w:val="000107CB"/>
    <w:rsid w:val="000111AA"/>
    <w:rsid w:val="000117ED"/>
    <w:rsid w:val="000119DD"/>
    <w:rsid w:val="00012307"/>
    <w:rsid w:val="000125D9"/>
    <w:rsid w:val="00012790"/>
    <w:rsid w:val="00012DE4"/>
    <w:rsid w:val="00012EF8"/>
    <w:rsid w:val="0001300F"/>
    <w:rsid w:val="00013069"/>
    <w:rsid w:val="00013A7D"/>
    <w:rsid w:val="00013AFB"/>
    <w:rsid w:val="00013B63"/>
    <w:rsid w:val="00013C77"/>
    <w:rsid w:val="0001473C"/>
    <w:rsid w:val="000148E7"/>
    <w:rsid w:val="00014FF6"/>
    <w:rsid w:val="000154B4"/>
    <w:rsid w:val="000164EA"/>
    <w:rsid w:val="000165AB"/>
    <w:rsid w:val="000165F6"/>
    <w:rsid w:val="00016746"/>
    <w:rsid w:val="0001686A"/>
    <w:rsid w:val="00016CF9"/>
    <w:rsid w:val="00017DCA"/>
    <w:rsid w:val="0002037C"/>
    <w:rsid w:val="000205E7"/>
    <w:rsid w:val="0002083C"/>
    <w:rsid w:val="000208A1"/>
    <w:rsid w:val="00020AC1"/>
    <w:rsid w:val="00020DFF"/>
    <w:rsid w:val="000211F8"/>
    <w:rsid w:val="0002182B"/>
    <w:rsid w:val="00021AF1"/>
    <w:rsid w:val="00021B4C"/>
    <w:rsid w:val="00022AAC"/>
    <w:rsid w:val="00022EBC"/>
    <w:rsid w:val="00023C59"/>
    <w:rsid w:val="00024650"/>
    <w:rsid w:val="000248D2"/>
    <w:rsid w:val="0002494F"/>
    <w:rsid w:val="00024A0F"/>
    <w:rsid w:val="00024CFE"/>
    <w:rsid w:val="00024D30"/>
    <w:rsid w:val="00024D73"/>
    <w:rsid w:val="00024D9C"/>
    <w:rsid w:val="00024F6E"/>
    <w:rsid w:val="00025754"/>
    <w:rsid w:val="00025877"/>
    <w:rsid w:val="00025C88"/>
    <w:rsid w:val="00025CD9"/>
    <w:rsid w:val="000262DE"/>
    <w:rsid w:val="0002650D"/>
    <w:rsid w:val="000265B7"/>
    <w:rsid w:val="00026952"/>
    <w:rsid w:val="00026B11"/>
    <w:rsid w:val="00026D0D"/>
    <w:rsid w:val="00027034"/>
    <w:rsid w:val="000272EB"/>
    <w:rsid w:val="0002783F"/>
    <w:rsid w:val="00027CAA"/>
    <w:rsid w:val="0003015F"/>
    <w:rsid w:val="000302AB"/>
    <w:rsid w:val="00031736"/>
    <w:rsid w:val="00031BAC"/>
    <w:rsid w:val="00031BB8"/>
    <w:rsid w:val="00031D76"/>
    <w:rsid w:val="0003280B"/>
    <w:rsid w:val="000328A1"/>
    <w:rsid w:val="00032B71"/>
    <w:rsid w:val="00032C57"/>
    <w:rsid w:val="00032CCF"/>
    <w:rsid w:val="00033152"/>
    <w:rsid w:val="00033163"/>
    <w:rsid w:val="00033727"/>
    <w:rsid w:val="00033F81"/>
    <w:rsid w:val="000341D4"/>
    <w:rsid w:val="000343CD"/>
    <w:rsid w:val="000351F2"/>
    <w:rsid w:val="000356A9"/>
    <w:rsid w:val="00035C15"/>
    <w:rsid w:val="00035D6B"/>
    <w:rsid w:val="00035DCF"/>
    <w:rsid w:val="00036208"/>
    <w:rsid w:val="00036209"/>
    <w:rsid w:val="0003653E"/>
    <w:rsid w:val="00037539"/>
    <w:rsid w:val="00040855"/>
    <w:rsid w:val="00040A73"/>
    <w:rsid w:val="00040B0B"/>
    <w:rsid w:val="00040C1A"/>
    <w:rsid w:val="00040C34"/>
    <w:rsid w:val="00040FEF"/>
    <w:rsid w:val="00041007"/>
    <w:rsid w:val="00041553"/>
    <w:rsid w:val="000417EA"/>
    <w:rsid w:val="00041CBF"/>
    <w:rsid w:val="00041CF7"/>
    <w:rsid w:val="00041DC8"/>
    <w:rsid w:val="00041F6E"/>
    <w:rsid w:val="0004218D"/>
    <w:rsid w:val="0004230A"/>
    <w:rsid w:val="0004242C"/>
    <w:rsid w:val="00042B87"/>
    <w:rsid w:val="0004334A"/>
    <w:rsid w:val="000437CA"/>
    <w:rsid w:val="000440D8"/>
    <w:rsid w:val="0004460A"/>
    <w:rsid w:val="000448C4"/>
    <w:rsid w:val="00044CA4"/>
    <w:rsid w:val="00044D91"/>
    <w:rsid w:val="0004530A"/>
    <w:rsid w:val="000456DF"/>
    <w:rsid w:val="00045C73"/>
    <w:rsid w:val="00046136"/>
    <w:rsid w:val="00046229"/>
    <w:rsid w:val="000469FE"/>
    <w:rsid w:val="00046C1F"/>
    <w:rsid w:val="00046DF5"/>
    <w:rsid w:val="00046F91"/>
    <w:rsid w:val="0004721C"/>
    <w:rsid w:val="00047647"/>
    <w:rsid w:val="00047EC7"/>
    <w:rsid w:val="00047FE4"/>
    <w:rsid w:val="000502CB"/>
    <w:rsid w:val="000506BB"/>
    <w:rsid w:val="00050AE1"/>
    <w:rsid w:val="00050BF3"/>
    <w:rsid w:val="00050C63"/>
    <w:rsid w:val="00050D17"/>
    <w:rsid w:val="00051140"/>
    <w:rsid w:val="00051299"/>
    <w:rsid w:val="000512EB"/>
    <w:rsid w:val="0005195E"/>
    <w:rsid w:val="00052099"/>
    <w:rsid w:val="000520B0"/>
    <w:rsid w:val="00052497"/>
    <w:rsid w:val="00052ADC"/>
    <w:rsid w:val="0005319E"/>
    <w:rsid w:val="00053A1E"/>
    <w:rsid w:val="00053C6D"/>
    <w:rsid w:val="00054343"/>
    <w:rsid w:val="0005455B"/>
    <w:rsid w:val="000549DA"/>
    <w:rsid w:val="00055D64"/>
    <w:rsid w:val="00055F2C"/>
    <w:rsid w:val="00056017"/>
    <w:rsid w:val="000563AC"/>
    <w:rsid w:val="00056671"/>
    <w:rsid w:val="00056CA8"/>
    <w:rsid w:val="00056DFC"/>
    <w:rsid w:val="00057324"/>
    <w:rsid w:val="000573B0"/>
    <w:rsid w:val="00057527"/>
    <w:rsid w:val="000575E7"/>
    <w:rsid w:val="000579F6"/>
    <w:rsid w:val="00060064"/>
    <w:rsid w:val="00060ED5"/>
    <w:rsid w:val="00060F42"/>
    <w:rsid w:val="0006116A"/>
    <w:rsid w:val="00061216"/>
    <w:rsid w:val="00061C43"/>
    <w:rsid w:val="00061E4A"/>
    <w:rsid w:val="00061EB4"/>
    <w:rsid w:val="00062277"/>
    <w:rsid w:val="000624D7"/>
    <w:rsid w:val="00062642"/>
    <w:rsid w:val="00062AFF"/>
    <w:rsid w:val="00062EF1"/>
    <w:rsid w:val="000632A1"/>
    <w:rsid w:val="000632C6"/>
    <w:rsid w:val="000633CF"/>
    <w:rsid w:val="000634BB"/>
    <w:rsid w:val="00063CD3"/>
    <w:rsid w:val="00063E3A"/>
    <w:rsid w:val="000640C2"/>
    <w:rsid w:val="0006430B"/>
    <w:rsid w:val="000648A7"/>
    <w:rsid w:val="00064FE0"/>
    <w:rsid w:val="00065173"/>
    <w:rsid w:val="0006539E"/>
    <w:rsid w:val="00065603"/>
    <w:rsid w:val="00065686"/>
    <w:rsid w:val="000657A3"/>
    <w:rsid w:val="00065B6B"/>
    <w:rsid w:val="00065CA7"/>
    <w:rsid w:val="00065D3A"/>
    <w:rsid w:val="00066465"/>
    <w:rsid w:val="000668EA"/>
    <w:rsid w:val="00066E8F"/>
    <w:rsid w:val="000672C0"/>
    <w:rsid w:val="000673C8"/>
    <w:rsid w:val="0006748D"/>
    <w:rsid w:val="000676D4"/>
    <w:rsid w:val="000677E7"/>
    <w:rsid w:val="000705D0"/>
    <w:rsid w:val="00070ACD"/>
    <w:rsid w:val="00070E88"/>
    <w:rsid w:val="00070E9E"/>
    <w:rsid w:val="000711AA"/>
    <w:rsid w:val="0007158B"/>
    <w:rsid w:val="00071F45"/>
    <w:rsid w:val="000720E1"/>
    <w:rsid w:val="0007228A"/>
    <w:rsid w:val="00072C73"/>
    <w:rsid w:val="00072E0E"/>
    <w:rsid w:val="000744CE"/>
    <w:rsid w:val="000747EA"/>
    <w:rsid w:val="00074B6E"/>
    <w:rsid w:val="00075216"/>
    <w:rsid w:val="0007564A"/>
    <w:rsid w:val="000759A8"/>
    <w:rsid w:val="000759B1"/>
    <w:rsid w:val="000762D6"/>
    <w:rsid w:val="00076661"/>
    <w:rsid w:val="00076707"/>
    <w:rsid w:val="00076932"/>
    <w:rsid w:val="00076C04"/>
    <w:rsid w:val="000770C4"/>
    <w:rsid w:val="0007775C"/>
    <w:rsid w:val="00077AE3"/>
    <w:rsid w:val="0008005F"/>
    <w:rsid w:val="00080DC3"/>
    <w:rsid w:val="00080DDB"/>
    <w:rsid w:val="00081897"/>
    <w:rsid w:val="00081F33"/>
    <w:rsid w:val="000820AA"/>
    <w:rsid w:val="0008275D"/>
    <w:rsid w:val="00082FE5"/>
    <w:rsid w:val="0008345F"/>
    <w:rsid w:val="0008371B"/>
    <w:rsid w:val="00083B48"/>
    <w:rsid w:val="00083C91"/>
    <w:rsid w:val="00083D1F"/>
    <w:rsid w:val="00083D93"/>
    <w:rsid w:val="000845D6"/>
    <w:rsid w:val="000845DD"/>
    <w:rsid w:val="00084AA1"/>
    <w:rsid w:val="000852F9"/>
    <w:rsid w:val="00085476"/>
    <w:rsid w:val="00085B80"/>
    <w:rsid w:val="00085C2C"/>
    <w:rsid w:val="00085ED5"/>
    <w:rsid w:val="00085FFD"/>
    <w:rsid w:val="000862ED"/>
    <w:rsid w:val="00086400"/>
    <w:rsid w:val="000864D3"/>
    <w:rsid w:val="00086719"/>
    <w:rsid w:val="0008688E"/>
    <w:rsid w:val="00086BCA"/>
    <w:rsid w:val="0008723F"/>
    <w:rsid w:val="000872BB"/>
    <w:rsid w:val="0008736B"/>
    <w:rsid w:val="000873F3"/>
    <w:rsid w:val="000876C2"/>
    <w:rsid w:val="00087F08"/>
    <w:rsid w:val="00087F16"/>
    <w:rsid w:val="00090DF6"/>
    <w:rsid w:val="00090E8A"/>
    <w:rsid w:val="00091697"/>
    <w:rsid w:val="00091CD4"/>
    <w:rsid w:val="000921BA"/>
    <w:rsid w:val="0009281C"/>
    <w:rsid w:val="000938AE"/>
    <w:rsid w:val="00093CB0"/>
    <w:rsid w:val="00093F05"/>
    <w:rsid w:val="00093F7C"/>
    <w:rsid w:val="000942E3"/>
    <w:rsid w:val="00094919"/>
    <w:rsid w:val="00094A18"/>
    <w:rsid w:val="00094A71"/>
    <w:rsid w:val="00094D66"/>
    <w:rsid w:val="00094DE3"/>
    <w:rsid w:val="00094FF3"/>
    <w:rsid w:val="00095408"/>
    <w:rsid w:val="0009545C"/>
    <w:rsid w:val="00095EDD"/>
    <w:rsid w:val="00095F59"/>
    <w:rsid w:val="00096791"/>
    <w:rsid w:val="0009694F"/>
    <w:rsid w:val="00096FF6"/>
    <w:rsid w:val="00097272"/>
    <w:rsid w:val="00097808"/>
    <w:rsid w:val="00097FB2"/>
    <w:rsid w:val="000A0120"/>
    <w:rsid w:val="000A01EF"/>
    <w:rsid w:val="000A039F"/>
    <w:rsid w:val="000A0FED"/>
    <w:rsid w:val="000A1065"/>
    <w:rsid w:val="000A13E6"/>
    <w:rsid w:val="000A17DF"/>
    <w:rsid w:val="000A2A37"/>
    <w:rsid w:val="000A2C9E"/>
    <w:rsid w:val="000A2FA1"/>
    <w:rsid w:val="000A30A3"/>
    <w:rsid w:val="000A3A1F"/>
    <w:rsid w:val="000A442F"/>
    <w:rsid w:val="000A4786"/>
    <w:rsid w:val="000A4B8F"/>
    <w:rsid w:val="000A4CC6"/>
    <w:rsid w:val="000A4EF3"/>
    <w:rsid w:val="000A4F21"/>
    <w:rsid w:val="000A50EC"/>
    <w:rsid w:val="000A51DF"/>
    <w:rsid w:val="000A584C"/>
    <w:rsid w:val="000A5ABF"/>
    <w:rsid w:val="000A5E0F"/>
    <w:rsid w:val="000A63C6"/>
    <w:rsid w:val="000A6581"/>
    <w:rsid w:val="000A65D5"/>
    <w:rsid w:val="000A6833"/>
    <w:rsid w:val="000A6EBD"/>
    <w:rsid w:val="000A6FE7"/>
    <w:rsid w:val="000A7127"/>
    <w:rsid w:val="000A7757"/>
    <w:rsid w:val="000A7881"/>
    <w:rsid w:val="000A78A6"/>
    <w:rsid w:val="000B0210"/>
    <w:rsid w:val="000B053D"/>
    <w:rsid w:val="000B0B01"/>
    <w:rsid w:val="000B161D"/>
    <w:rsid w:val="000B1FB7"/>
    <w:rsid w:val="000B202E"/>
    <w:rsid w:val="000B23AF"/>
    <w:rsid w:val="000B26F6"/>
    <w:rsid w:val="000B3220"/>
    <w:rsid w:val="000B322B"/>
    <w:rsid w:val="000B3649"/>
    <w:rsid w:val="000B378F"/>
    <w:rsid w:val="000B380C"/>
    <w:rsid w:val="000B3FE7"/>
    <w:rsid w:val="000B4F5C"/>
    <w:rsid w:val="000B6062"/>
    <w:rsid w:val="000B612C"/>
    <w:rsid w:val="000B629C"/>
    <w:rsid w:val="000B64FE"/>
    <w:rsid w:val="000B67F6"/>
    <w:rsid w:val="000B6C9B"/>
    <w:rsid w:val="000B6DBB"/>
    <w:rsid w:val="000B71C2"/>
    <w:rsid w:val="000B722D"/>
    <w:rsid w:val="000B7489"/>
    <w:rsid w:val="000B7518"/>
    <w:rsid w:val="000B77FA"/>
    <w:rsid w:val="000B7D3E"/>
    <w:rsid w:val="000B7E4B"/>
    <w:rsid w:val="000C0014"/>
    <w:rsid w:val="000C054B"/>
    <w:rsid w:val="000C05F8"/>
    <w:rsid w:val="000C0D2D"/>
    <w:rsid w:val="000C1754"/>
    <w:rsid w:val="000C193B"/>
    <w:rsid w:val="000C1C34"/>
    <w:rsid w:val="000C1FFE"/>
    <w:rsid w:val="000C2067"/>
    <w:rsid w:val="000C2563"/>
    <w:rsid w:val="000C2763"/>
    <w:rsid w:val="000C2F63"/>
    <w:rsid w:val="000C3337"/>
    <w:rsid w:val="000C3461"/>
    <w:rsid w:val="000C3878"/>
    <w:rsid w:val="000C3A61"/>
    <w:rsid w:val="000C3ED2"/>
    <w:rsid w:val="000C3F4E"/>
    <w:rsid w:val="000C4175"/>
    <w:rsid w:val="000C48E3"/>
    <w:rsid w:val="000C4922"/>
    <w:rsid w:val="000C49DB"/>
    <w:rsid w:val="000C4D18"/>
    <w:rsid w:val="000C4ECB"/>
    <w:rsid w:val="000C532E"/>
    <w:rsid w:val="000C54D0"/>
    <w:rsid w:val="000C54D4"/>
    <w:rsid w:val="000C54FC"/>
    <w:rsid w:val="000C56AA"/>
    <w:rsid w:val="000C58FE"/>
    <w:rsid w:val="000C5D6C"/>
    <w:rsid w:val="000C6117"/>
    <w:rsid w:val="000C742D"/>
    <w:rsid w:val="000C76AE"/>
    <w:rsid w:val="000C7916"/>
    <w:rsid w:val="000C7943"/>
    <w:rsid w:val="000C7A98"/>
    <w:rsid w:val="000C7E18"/>
    <w:rsid w:val="000D09CD"/>
    <w:rsid w:val="000D09E1"/>
    <w:rsid w:val="000D1549"/>
    <w:rsid w:val="000D1655"/>
    <w:rsid w:val="000D1805"/>
    <w:rsid w:val="000D1E0A"/>
    <w:rsid w:val="000D1EE2"/>
    <w:rsid w:val="000D1F7B"/>
    <w:rsid w:val="000D2521"/>
    <w:rsid w:val="000D258B"/>
    <w:rsid w:val="000D2681"/>
    <w:rsid w:val="000D2776"/>
    <w:rsid w:val="000D2A6C"/>
    <w:rsid w:val="000D2C07"/>
    <w:rsid w:val="000D2E73"/>
    <w:rsid w:val="000D396D"/>
    <w:rsid w:val="000D3C27"/>
    <w:rsid w:val="000D3C7C"/>
    <w:rsid w:val="000D3E07"/>
    <w:rsid w:val="000D4578"/>
    <w:rsid w:val="000D4660"/>
    <w:rsid w:val="000D4760"/>
    <w:rsid w:val="000D49C9"/>
    <w:rsid w:val="000D505E"/>
    <w:rsid w:val="000D5393"/>
    <w:rsid w:val="000D5509"/>
    <w:rsid w:val="000D558E"/>
    <w:rsid w:val="000D55F1"/>
    <w:rsid w:val="000D5C2A"/>
    <w:rsid w:val="000D71AE"/>
    <w:rsid w:val="000D7339"/>
    <w:rsid w:val="000D755A"/>
    <w:rsid w:val="000D765F"/>
    <w:rsid w:val="000D7AAC"/>
    <w:rsid w:val="000D7B14"/>
    <w:rsid w:val="000D7C88"/>
    <w:rsid w:val="000D7CBF"/>
    <w:rsid w:val="000D7CDD"/>
    <w:rsid w:val="000D7E9A"/>
    <w:rsid w:val="000E0259"/>
    <w:rsid w:val="000E0505"/>
    <w:rsid w:val="000E0589"/>
    <w:rsid w:val="000E1904"/>
    <w:rsid w:val="000E1B7A"/>
    <w:rsid w:val="000E1D91"/>
    <w:rsid w:val="000E22C3"/>
    <w:rsid w:val="000E237C"/>
    <w:rsid w:val="000E2A4C"/>
    <w:rsid w:val="000E2C1B"/>
    <w:rsid w:val="000E2E8C"/>
    <w:rsid w:val="000E316E"/>
    <w:rsid w:val="000E3340"/>
    <w:rsid w:val="000E3C18"/>
    <w:rsid w:val="000E3C23"/>
    <w:rsid w:val="000E4222"/>
    <w:rsid w:val="000E4A50"/>
    <w:rsid w:val="000E5697"/>
    <w:rsid w:val="000E5A14"/>
    <w:rsid w:val="000E62EF"/>
    <w:rsid w:val="000E6345"/>
    <w:rsid w:val="000E63C2"/>
    <w:rsid w:val="000E6401"/>
    <w:rsid w:val="000E6B5C"/>
    <w:rsid w:val="000E6F73"/>
    <w:rsid w:val="000E71DA"/>
    <w:rsid w:val="000E7D6F"/>
    <w:rsid w:val="000E7E4E"/>
    <w:rsid w:val="000F01C5"/>
    <w:rsid w:val="000F0395"/>
    <w:rsid w:val="000F07B4"/>
    <w:rsid w:val="000F0D09"/>
    <w:rsid w:val="000F0DBC"/>
    <w:rsid w:val="000F10E3"/>
    <w:rsid w:val="000F15EF"/>
    <w:rsid w:val="000F1A1C"/>
    <w:rsid w:val="000F1DC5"/>
    <w:rsid w:val="000F284C"/>
    <w:rsid w:val="000F2DA4"/>
    <w:rsid w:val="000F3193"/>
    <w:rsid w:val="000F3194"/>
    <w:rsid w:val="000F3249"/>
    <w:rsid w:val="000F388A"/>
    <w:rsid w:val="000F3F95"/>
    <w:rsid w:val="000F4D82"/>
    <w:rsid w:val="000F4D96"/>
    <w:rsid w:val="000F4EF8"/>
    <w:rsid w:val="000F53F6"/>
    <w:rsid w:val="000F5B9C"/>
    <w:rsid w:val="000F5D3A"/>
    <w:rsid w:val="000F6090"/>
    <w:rsid w:val="000F619B"/>
    <w:rsid w:val="000F6208"/>
    <w:rsid w:val="000F6650"/>
    <w:rsid w:val="000F680A"/>
    <w:rsid w:val="000F6C3C"/>
    <w:rsid w:val="000F6E08"/>
    <w:rsid w:val="000F731F"/>
    <w:rsid w:val="000F78D6"/>
    <w:rsid w:val="000F7B19"/>
    <w:rsid w:val="000F7C5A"/>
    <w:rsid w:val="000F7CB7"/>
    <w:rsid w:val="000F7F16"/>
    <w:rsid w:val="001006D3"/>
    <w:rsid w:val="001006DA"/>
    <w:rsid w:val="00100708"/>
    <w:rsid w:val="001012A5"/>
    <w:rsid w:val="00101A3E"/>
    <w:rsid w:val="0010200C"/>
    <w:rsid w:val="00102189"/>
    <w:rsid w:val="001022C7"/>
    <w:rsid w:val="001029C1"/>
    <w:rsid w:val="00102D8A"/>
    <w:rsid w:val="00102ECA"/>
    <w:rsid w:val="00103190"/>
    <w:rsid w:val="00103C81"/>
    <w:rsid w:val="001049F6"/>
    <w:rsid w:val="00104AC6"/>
    <w:rsid w:val="00104E99"/>
    <w:rsid w:val="001059DD"/>
    <w:rsid w:val="00106810"/>
    <w:rsid w:val="00106B67"/>
    <w:rsid w:val="00106E65"/>
    <w:rsid w:val="00107583"/>
    <w:rsid w:val="001078E9"/>
    <w:rsid w:val="0010799A"/>
    <w:rsid w:val="00107A35"/>
    <w:rsid w:val="00107E65"/>
    <w:rsid w:val="001106F5"/>
    <w:rsid w:val="00110EBF"/>
    <w:rsid w:val="0011104A"/>
    <w:rsid w:val="00111372"/>
    <w:rsid w:val="00111A94"/>
    <w:rsid w:val="00111F9C"/>
    <w:rsid w:val="0011207E"/>
    <w:rsid w:val="001120E1"/>
    <w:rsid w:val="00112660"/>
    <w:rsid w:val="001127D0"/>
    <w:rsid w:val="001128DE"/>
    <w:rsid w:val="00112F11"/>
    <w:rsid w:val="00113191"/>
    <w:rsid w:val="001133FF"/>
    <w:rsid w:val="00113444"/>
    <w:rsid w:val="001137FA"/>
    <w:rsid w:val="00113945"/>
    <w:rsid w:val="00113ADD"/>
    <w:rsid w:val="001140C4"/>
    <w:rsid w:val="00114315"/>
    <w:rsid w:val="001145DB"/>
    <w:rsid w:val="0011492D"/>
    <w:rsid w:val="0011528C"/>
    <w:rsid w:val="0011538D"/>
    <w:rsid w:val="001154FC"/>
    <w:rsid w:val="001157ED"/>
    <w:rsid w:val="00115B09"/>
    <w:rsid w:val="00115FE9"/>
    <w:rsid w:val="00116517"/>
    <w:rsid w:val="001167F8"/>
    <w:rsid w:val="00116DAA"/>
    <w:rsid w:val="00117031"/>
    <w:rsid w:val="00117AB8"/>
    <w:rsid w:val="00117DFE"/>
    <w:rsid w:val="001201DC"/>
    <w:rsid w:val="00120447"/>
    <w:rsid w:val="001205FE"/>
    <w:rsid w:val="00120F5D"/>
    <w:rsid w:val="0012102D"/>
    <w:rsid w:val="001212BE"/>
    <w:rsid w:val="0012150D"/>
    <w:rsid w:val="001216D9"/>
    <w:rsid w:val="0012193C"/>
    <w:rsid w:val="00121E23"/>
    <w:rsid w:val="00122354"/>
    <w:rsid w:val="00122576"/>
    <w:rsid w:val="00122696"/>
    <w:rsid w:val="00122A5A"/>
    <w:rsid w:val="00122C01"/>
    <w:rsid w:val="001230BE"/>
    <w:rsid w:val="0012362E"/>
    <w:rsid w:val="00123A33"/>
    <w:rsid w:val="00123E13"/>
    <w:rsid w:val="00124029"/>
    <w:rsid w:val="0012427C"/>
    <w:rsid w:val="0012435B"/>
    <w:rsid w:val="0012438A"/>
    <w:rsid w:val="001243C7"/>
    <w:rsid w:val="001244E2"/>
    <w:rsid w:val="001247FF"/>
    <w:rsid w:val="00124807"/>
    <w:rsid w:val="001248CD"/>
    <w:rsid w:val="00124B67"/>
    <w:rsid w:val="001251CD"/>
    <w:rsid w:val="00125649"/>
    <w:rsid w:val="0012581F"/>
    <w:rsid w:val="0012616A"/>
    <w:rsid w:val="00126219"/>
    <w:rsid w:val="001264FD"/>
    <w:rsid w:val="00126809"/>
    <w:rsid w:val="001268D4"/>
    <w:rsid w:val="00126D60"/>
    <w:rsid w:val="00126DCE"/>
    <w:rsid w:val="00126EB4"/>
    <w:rsid w:val="0012762C"/>
    <w:rsid w:val="001278E2"/>
    <w:rsid w:val="00127913"/>
    <w:rsid w:val="00127DA5"/>
    <w:rsid w:val="00130768"/>
    <w:rsid w:val="00131045"/>
    <w:rsid w:val="00131359"/>
    <w:rsid w:val="001319C4"/>
    <w:rsid w:val="001319CC"/>
    <w:rsid w:val="00131DD0"/>
    <w:rsid w:val="001323E3"/>
    <w:rsid w:val="00132CED"/>
    <w:rsid w:val="00132ECD"/>
    <w:rsid w:val="001331B3"/>
    <w:rsid w:val="00133AF1"/>
    <w:rsid w:val="00135086"/>
    <w:rsid w:val="0013515B"/>
    <w:rsid w:val="00135259"/>
    <w:rsid w:val="0013566E"/>
    <w:rsid w:val="0013577A"/>
    <w:rsid w:val="0013628D"/>
    <w:rsid w:val="0013650F"/>
    <w:rsid w:val="00136619"/>
    <w:rsid w:val="00136972"/>
    <w:rsid w:val="00136AC3"/>
    <w:rsid w:val="00136C48"/>
    <w:rsid w:val="00136CAC"/>
    <w:rsid w:val="00137581"/>
    <w:rsid w:val="00137632"/>
    <w:rsid w:val="001379B9"/>
    <w:rsid w:val="00137C01"/>
    <w:rsid w:val="00137C61"/>
    <w:rsid w:val="00140937"/>
    <w:rsid w:val="0014128B"/>
    <w:rsid w:val="00141306"/>
    <w:rsid w:val="0014132B"/>
    <w:rsid w:val="001417EB"/>
    <w:rsid w:val="0014199E"/>
    <w:rsid w:val="001419F5"/>
    <w:rsid w:val="00141A13"/>
    <w:rsid w:val="00141FB2"/>
    <w:rsid w:val="00142731"/>
    <w:rsid w:val="00142C46"/>
    <w:rsid w:val="00142CDE"/>
    <w:rsid w:val="00143087"/>
    <w:rsid w:val="001436BC"/>
    <w:rsid w:val="0014421A"/>
    <w:rsid w:val="001442C0"/>
    <w:rsid w:val="00144A8B"/>
    <w:rsid w:val="001452CC"/>
    <w:rsid w:val="0014570F"/>
    <w:rsid w:val="0014584D"/>
    <w:rsid w:val="00145AEF"/>
    <w:rsid w:val="0014658B"/>
    <w:rsid w:val="001471CC"/>
    <w:rsid w:val="001476FE"/>
    <w:rsid w:val="00147901"/>
    <w:rsid w:val="00147B48"/>
    <w:rsid w:val="0015046D"/>
    <w:rsid w:val="00150C75"/>
    <w:rsid w:val="00151487"/>
    <w:rsid w:val="001516B1"/>
    <w:rsid w:val="0015198F"/>
    <w:rsid w:val="00151E2D"/>
    <w:rsid w:val="00151FDC"/>
    <w:rsid w:val="00152918"/>
    <w:rsid w:val="001531CA"/>
    <w:rsid w:val="00153317"/>
    <w:rsid w:val="00153D01"/>
    <w:rsid w:val="00153E8C"/>
    <w:rsid w:val="001543B1"/>
    <w:rsid w:val="001543F6"/>
    <w:rsid w:val="00154584"/>
    <w:rsid w:val="0015489A"/>
    <w:rsid w:val="00154BDE"/>
    <w:rsid w:val="00154FB8"/>
    <w:rsid w:val="00155410"/>
    <w:rsid w:val="00155A40"/>
    <w:rsid w:val="00155D65"/>
    <w:rsid w:val="001562A4"/>
    <w:rsid w:val="00156611"/>
    <w:rsid w:val="00156757"/>
    <w:rsid w:val="00156872"/>
    <w:rsid w:val="00156CBA"/>
    <w:rsid w:val="0015713B"/>
    <w:rsid w:val="001575DE"/>
    <w:rsid w:val="00160199"/>
    <w:rsid w:val="001604BB"/>
    <w:rsid w:val="0016056D"/>
    <w:rsid w:val="0016064C"/>
    <w:rsid w:val="00160AED"/>
    <w:rsid w:val="00160B95"/>
    <w:rsid w:val="00160C80"/>
    <w:rsid w:val="00161960"/>
    <w:rsid w:val="00161B16"/>
    <w:rsid w:val="00161CB1"/>
    <w:rsid w:val="00161EB3"/>
    <w:rsid w:val="00161EBB"/>
    <w:rsid w:val="0016220D"/>
    <w:rsid w:val="00162215"/>
    <w:rsid w:val="00162534"/>
    <w:rsid w:val="001638F2"/>
    <w:rsid w:val="0016436B"/>
    <w:rsid w:val="00164658"/>
    <w:rsid w:val="00164DF8"/>
    <w:rsid w:val="00164ED9"/>
    <w:rsid w:val="00164F1E"/>
    <w:rsid w:val="00164F99"/>
    <w:rsid w:val="001651E1"/>
    <w:rsid w:val="00165367"/>
    <w:rsid w:val="00165640"/>
    <w:rsid w:val="0016585D"/>
    <w:rsid w:val="00165973"/>
    <w:rsid w:val="00165A8C"/>
    <w:rsid w:val="00165AFA"/>
    <w:rsid w:val="00165BBB"/>
    <w:rsid w:val="00166198"/>
    <w:rsid w:val="00166313"/>
    <w:rsid w:val="001669C3"/>
    <w:rsid w:val="00166AC1"/>
    <w:rsid w:val="00166F65"/>
    <w:rsid w:val="001672BF"/>
    <w:rsid w:val="0016734E"/>
    <w:rsid w:val="00167567"/>
    <w:rsid w:val="00167E30"/>
    <w:rsid w:val="001706A0"/>
    <w:rsid w:val="00170CFB"/>
    <w:rsid w:val="00170FB8"/>
    <w:rsid w:val="0017126E"/>
    <w:rsid w:val="001720F7"/>
    <w:rsid w:val="0017216B"/>
    <w:rsid w:val="0017240A"/>
    <w:rsid w:val="001726D5"/>
    <w:rsid w:val="00172AF1"/>
    <w:rsid w:val="00172B69"/>
    <w:rsid w:val="001733C7"/>
    <w:rsid w:val="00173A6A"/>
    <w:rsid w:val="00174257"/>
    <w:rsid w:val="001748C2"/>
    <w:rsid w:val="001749D0"/>
    <w:rsid w:val="00175D58"/>
    <w:rsid w:val="00176170"/>
    <w:rsid w:val="00176894"/>
    <w:rsid w:val="001768B8"/>
    <w:rsid w:val="001772FD"/>
    <w:rsid w:val="00177995"/>
    <w:rsid w:val="00177CB8"/>
    <w:rsid w:val="00177CDD"/>
    <w:rsid w:val="001804B7"/>
    <w:rsid w:val="001807A1"/>
    <w:rsid w:val="00180AAF"/>
    <w:rsid w:val="001816DA"/>
    <w:rsid w:val="00181847"/>
    <w:rsid w:val="001820B8"/>
    <w:rsid w:val="001820E3"/>
    <w:rsid w:val="0018226E"/>
    <w:rsid w:val="0018292E"/>
    <w:rsid w:val="00182957"/>
    <w:rsid w:val="001833AD"/>
    <w:rsid w:val="00183412"/>
    <w:rsid w:val="00183B4A"/>
    <w:rsid w:val="001840B9"/>
    <w:rsid w:val="00184249"/>
    <w:rsid w:val="00185365"/>
    <w:rsid w:val="0018602D"/>
    <w:rsid w:val="0018608C"/>
    <w:rsid w:val="00186E1D"/>
    <w:rsid w:val="00186F3C"/>
    <w:rsid w:val="0018700F"/>
    <w:rsid w:val="001870E3"/>
    <w:rsid w:val="001871B4"/>
    <w:rsid w:val="00187322"/>
    <w:rsid w:val="00187407"/>
    <w:rsid w:val="00187717"/>
    <w:rsid w:val="00187AF4"/>
    <w:rsid w:val="00187D27"/>
    <w:rsid w:val="00190831"/>
    <w:rsid w:val="00190EF3"/>
    <w:rsid w:val="001912DB"/>
    <w:rsid w:val="001912E0"/>
    <w:rsid w:val="00191712"/>
    <w:rsid w:val="0019173C"/>
    <w:rsid w:val="00191B2D"/>
    <w:rsid w:val="00191D20"/>
    <w:rsid w:val="00191E9D"/>
    <w:rsid w:val="00192140"/>
    <w:rsid w:val="001923D7"/>
    <w:rsid w:val="00192A6E"/>
    <w:rsid w:val="00193522"/>
    <w:rsid w:val="0019379D"/>
    <w:rsid w:val="0019393D"/>
    <w:rsid w:val="00193AAA"/>
    <w:rsid w:val="00193E96"/>
    <w:rsid w:val="00193F68"/>
    <w:rsid w:val="0019416C"/>
    <w:rsid w:val="00194181"/>
    <w:rsid w:val="001942BA"/>
    <w:rsid w:val="00194733"/>
    <w:rsid w:val="00194987"/>
    <w:rsid w:val="00194AB5"/>
    <w:rsid w:val="00194DF3"/>
    <w:rsid w:val="00194E21"/>
    <w:rsid w:val="00195F78"/>
    <w:rsid w:val="00196F22"/>
    <w:rsid w:val="00196F8A"/>
    <w:rsid w:val="00197252"/>
    <w:rsid w:val="00197264"/>
    <w:rsid w:val="00197304"/>
    <w:rsid w:val="00197355"/>
    <w:rsid w:val="001973EC"/>
    <w:rsid w:val="00197EDA"/>
    <w:rsid w:val="001A010A"/>
    <w:rsid w:val="001A037D"/>
    <w:rsid w:val="001A08FC"/>
    <w:rsid w:val="001A0A5E"/>
    <w:rsid w:val="001A1250"/>
    <w:rsid w:val="001A13FC"/>
    <w:rsid w:val="001A191F"/>
    <w:rsid w:val="001A1CAB"/>
    <w:rsid w:val="001A202C"/>
    <w:rsid w:val="001A32CC"/>
    <w:rsid w:val="001A3466"/>
    <w:rsid w:val="001A3509"/>
    <w:rsid w:val="001A39A7"/>
    <w:rsid w:val="001A3CC7"/>
    <w:rsid w:val="001A3E3A"/>
    <w:rsid w:val="001A3E63"/>
    <w:rsid w:val="001A3E80"/>
    <w:rsid w:val="001A4E42"/>
    <w:rsid w:val="001A4E9E"/>
    <w:rsid w:val="001A5146"/>
    <w:rsid w:val="001A515D"/>
    <w:rsid w:val="001A5288"/>
    <w:rsid w:val="001A5560"/>
    <w:rsid w:val="001A5740"/>
    <w:rsid w:val="001A5C30"/>
    <w:rsid w:val="001A6A6E"/>
    <w:rsid w:val="001A73A5"/>
    <w:rsid w:val="001A7B6F"/>
    <w:rsid w:val="001B0786"/>
    <w:rsid w:val="001B0FD6"/>
    <w:rsid w:val="001B1201"/>
    <w:rsid w:val="001B1268"/>
    <w:rsid w:val="001B18AF"/>
    <w:rsid w:val="001B2295"/>
    <w:rsid w:val="001B27B5"/>
    <w:rsid w:val="001B2A36"/>
    <w:rsid w:val="001B2C19"/>
    <w:rsid w:val="001B2F2A"/>
    <w:rsid w:val="001B390B"/>
    <w:rsid w:val="001B44F1"/>
    <w:rsid w:val="001B45A5"/>
    <w:rsid w:val="001B4885"/>
    <w:rsid w:val="001B4AD1"/>
    <w:rsid w:val="001B4E7E"/>
    <w:rsid w:val="001B4E92"/>
    <w:rsid w:val="001B502C"/>
    <w:rsid w:val="001B5393"/>
    <w:rsid w:val="001B56CF"/>
    <w:rsid w:val="001B588D"/>
    <w:rsid w:val="001B58F4"/>
    <w:rsid w:val="001B5F25"/>
    <w:rsid w:val="001B623B"/>
    <w:rsid w:val="001B62BB"/>
    <w:rsid w:val="001B6986"/>
    <w:rsid w:val="001B6B01"/>
    <w:rsid w:val="001B6BF4"/>
    <w:rsid w:val="001B6D64"/>
    <w:rsid w:val="001B707A"/>
    <w:rsid w:val="001B70A5"/>
    <w:rsid w:val="001B7441"/>
    <w:rsid w:val="001B76E4"/>
    <w:rsid w:val="001B795C"/>
    <w:rsid w:val="001B7A69"/>
    <w:rsid w:val="001B7A9A"/>
    <w:rsid w:val="001B7B51"/>
    <w:rsid w:val="001C0A54"/>
    <w:rsid w:val="001C0D95"/>
    <w:rsid w:val="001C0F27"/>
    <w:rsid w:val="001C1003"/>
    <w:rsid w:val="001C1269"/>
    <w:rsid w:val="001C1405"/>
    <w:rsid w:val="001C165F"/>
    <w:rsid w:val="001C23CD"/>
    <w:rsid w:val="001C24CC"/>
    <w:rsid w:val="001C27BA"/>
    <w:rsid w:val="001C28AA"/>
    <w:rsid w:val="001C29D7"/>
    <w:rsid w:val="001C2C4D"/>
    <w:rsid w:val="001C2E05"/>
    <w:rsid w:val="001C3C43"/>
    <w:rsid w:val="001C3E17"/>
    <w:rsid w:val="001C4DAC"/>
    <w:rsid w:val="001C4E9A"/>
    <w:rsid w:val="001C5105"/>
    <w:rsid w:val="001C51F8"/>
    <w:rsid w:val="001C59C3"/>
    <w:rsid w:val="001C5C63"/>
    <w:rsid w:val="001C5F97"/>
    <w:rsid w:val="001C63B7"/>
    <w:rsid w:val="001C68AC"/>
    <w:rsid w:val="001C6A21"/>
    <w:rsid w:val="001C71D9"/>
    <w:rsid w:val="001C735D"/>
    <w:rsid w:val="001C746B"/>
    <w:rsid w:val="001C7559"/>
    <w:rsid w:val="001C7885"/>
    <w:rsid w:val="001D0669"/>
    <w:rsid w:val="001D105F"/>
    <w:rsid w:val="001D1401"/>
    <w:rsid w:val="001D17DD"/>
    <w:rsid w:val="001D1E9F"/>
    <w:rsid w:val="001D2C3D"/>
    <w:rsid w:val="001D310B"/>
    <w:rsid w:val="001D351C"/>
    <w:rsid w:val="001D3BBE"/>
    <w:rsid w:val="001D4468"/>
    <w:rsid w:val="001D457E"/>
    <w:rsid w:val="001D45EB"/>
    <w:rsid w:val="001D4674"/>
    <w:rsid w:val="001D4786"/>
    <w:rsid w:val="001D4EA2"/>
    <w:rsid w:val="001D5039"/>
    <w:rsid w:val="001D53AA"/>
    <w:rsid w:val="001D54FE"/>
    <w:rsid w:val="001D57D5"/>
    <w:rsid w:val="001D5ADA"/>
    <w:rsid w:val="001D654C"/>
    <w:rsid w:val="001D68CE"/>
    <w:rsid w:val="001D6C0A"/>
    <w:rsid w:val="001D7381"/>
    <w:rsid w:val="001D7CF1"/>
    <w:rsid w:val="001D7D57"/>
    <w:rsid w:val="001E061D"/>
    <w:rsid w:val="001E0895"/>
    <w:rsid w:val="001E0A90"/>
    <w:rsid w:val="001E0F2A"/>
    <w:rsid w:val="001E18AF"/>
    <w:rsid w:val="001E1A7A"/>
    <w:rsid w:val="001E1F16"/>
    <w:rsid w:val="001E2130"/>
    <w:rsid w:val="001E23B0"/>
    <w:rsid w:val="001E272C"/>
    <w:rsid w:val="001E2D4E"/>
    <w:rsid w:val="001E2D66"/>
    <w:rsid w:val="001E2D8B"/>
    <w:rsid w:val="001E2DDA"/>
    <w:rsid w:val="001E3044"/>
    <w:rsid w:val="001E34D8"/>
    <w:rsid w:val="001E3781"/>
    <w:rsid w:val="001E3E33"/>
    <w:rsid w:val="001E40EB"/>
    <w:rsid w:val="001E4103"/>
    <w:rsid w:val="001E4801"/>
    <w:rsid w:val="001E4C95"/>
    <w:rsid w:val="001E56F2"/>
    <w:rsid w:val="001E5766"/>
    <w:rsid w:val="001E5EC2"/>
    <w:rsid w:val="001E6226"/>
    <w:rsid w:val="001E6618"/>
    <w:rsid w:val="001E6DB5"/>
    <w:rsid w:val="001E70F9"/>
    <w:rsid w:val="001E76D8"/>
    <w:rsid w:val="001E77A3"/>
    <w:rsid w:val="001E7819"/>
    <w:rsid w:val="001E7844"/>
    <w:rsid w:val="001E78CD"/>
    <w:rsid w:val="001E7A80"/>
    <w:rsid w:val="001E7CAD"/>
    <w:rsid w:val="001E7E70"/>
    <w:rsid w:val="001F0149"/>
    <w:rsid w:val="001F0580"/>
    <w:rsid w:val="001F06CE"/>
    <w:rsid w:val="001F076D"/>
    <w:rsid w:val="001F0A83"/>
    <w:rsid w:val="001F12B7"/>
    <w:rsid w:val="001F1304"/>
    <w:rsid w:val="001F1AC9"/>
    <w:rsid w:val="001F1F50"/>
    <w:rsid w:val="001F297F"/>
    <w:rsid w:val="001F2B40"/>
    <w:rsid w:val="001F3598"/>
    <w:rsid w:val="001F37F0"/>
    <w:rsid w:val="001F4133"/>
    <w:rsid w:val="001F43A2"/>
    <w:rsid w:val="001F46ED"/>
    <w:rsid w:val="001F487E"/>
    <w:rsid w:val="001F4AA7"/>
    <w:rsid w:val="001F4C2D"/>
    <w:rsid w:val="001F54D5"/>
    <w:rsid w:val="001F54E7"/>
    <w:rsid w:val="001F5592"/>
    <w:rsid w:val="001F57C3"/>
    <w:rsid w:val="001F5A58"/>
    <w:rsid w:val="001F6568"/>
    <w:rsid w:val="001F6CEB"/>
    <w:rsid w:val="001F6D83"/>
    <w:rsid w:val="001F711B"/>
    <w:rsid w:val="001F7345"/>
    <w:rsid w:val="001F7C0A"/>
    <w:rsid w:val="001F7FDB"/>
    <w:rsid w:val="002002A5"/>
    <w:rsid w:val="00200471"/>
    <w:rsid w:val="002008DE"/>
    <w:rsid w:val="002009CC"/>
    <w:rsid w:val="002017E3"/>
    <w:rsid w:val="002022E7"/>
    <w:rsid w:val="00202463"/>
    <w:rsid w:val="00202689"/>
    <w:rsid w:val="00202807"/>
    <w:rsid w:val="002035E8"/>
    <w:rsid w:val="00203A4F"/>
    <w:rsid w:val="00203C95"/>
    <w:rsid w:val="0020480E"/>
    <w:rsid w:val="002049F7"/>
    <w:rsid w:val="00204E97"/>
    <w:rsid w:val="0020501A"/>
    <w:rsid w:val="00205067"/>
    <w:rsid w:val="00205331"/>
    <w:rsid w:val="002054B7"/>
    <w:rsid w:val="00205645"/>
    <w:rsid w:val="0020626A"/>
    <w:rsid w:val="0020670D"/>
    <w:rsid w:val="00206B11"/>
    <w:rsid w:val="00206B36"/>
    <w:rsid w:val="00206D9D"/>
    <w:rsid w:val="00206DC8"/>
    <w:rsid w:val="00207039"/>
    <w:rsid w:val="0020713C"/>
    <w:rsid w:val="00207179"/>
    <w:rsid w:val="00207484"/>
    <w:rsid w:val="00207610"/>
    <w:rsid w:val="002076CF"/>
    <w:rsid w:val="00207978"/>
    <w:rsid w:val="00207AA1"/>
    <w:rsid w:val="002109E4"/>
    <w:rsid w:val="00210DB4"/>
    <w:rsid w:val="00211D53"/>
    <w:rsid w:val="00212081"/>
    <w:rsid w:val="0021212B"/>
    <w:rsid w:val="00212BCF"/>
    <w:rsid w:val="00212CEE"/>
    <w:rsid w:val="00212D17"/>
    <w:rsid w:val="002131A5"/>
    <w:rsid w:val="0021364C"/>
    <w:rsid w:val="002137AF"/>
    <w:rsid w:val="00213A5D"/>
    <w:rsid w:val="00213BDF"/>
    <w:rsid w:val="00214404"/>
    <w:rsid w:val="00214690"/>
    <w:rsid w:val="00214B4D"/>
    <w:rsid w:val="00214B6E"/>
    <w:rsid w:val="00214F88"/>
    <w:rsid w:val="00215423"/>
    <w:rsid w:val="00215827"/>
    <w:rsid w:val="00215EEC"/>
    <w:rsid w:val="00215FF8"/>
    <w:rsid w:val="00215FFE"/>
    <w:rsid w:val="002163D9"/>
    <w:rsid w:val="00216C9C"/>
    <w:rsid w:val="00216F38"/>
    <w:rsid w:val="002171AB"/>
    <w:rsid w:val="0021751F"/>
    <w:rsid w:val="002176C9"/>
    <w:rsid w:val="00217CE4"/>
    <w:rsid w:val="002204BA"/>
    <w:rsid w:val="0022072A"/>
    <w:rsid w:val="00220774"/>
    <w:rsid w:val="00220B04"/>
    <w:rsid w:val="00220E74"/>
    <w:rsid w:val="00220F80"/>
    <w:rsid w:val="0022126A"/>
    <w:rsid w:val="00221322"/>
    <w:rsid w:val="00222365"/>
    <w:rsid w:val="002225B9"/>
    <w:rsid w:val="00222940"/>
    <w:rsid w:val="00222B85"/>
    <w:rsid w:val="00222B98"/>
    <w:rsid w:val="00222FD8"/>
    <w:rsid w:val="0022315A"/>
    <w:rsid w:val="00223E38"/>
    <w:rsid w:val="002240A0"/>
    <w:rsid w:val="002241A1"/>
    <w:rsid w:val="00224478"/>
    <w:rsid w:val="00224654"/>
    <w:rsid w:val="002252CA"/>
    <w:rsid w:val="00225C76"/>
    <w:rsid w:val="00225D05"/>
    <w:rsid w:val="00226A47"/>
    <w:rsid w:val="00227066"/>
    <w:rsid w:val="002272A7"/>
    <w:rsid w:val="002272F9"/>
    <w:rsid w:val="002277D4"/>
    <w:rsid w:val="00227FEC"/>
    <w:rsid w:val="00230734"/>
    <w:rsid w:val="00230CE2"/>
    <w:rsid w:val="00231EAC"/>
    <w:rsid w:val="0023211B"/>
    <w:rsid w:val="00232182"/>
    <w:rsid w:val="00232671"/>
    <w:rsid w:val="00232875"/>
    <w:rsid w:val="0023299B"/>
    <w:rsid w:val="002329E0"/>
    <w:rsid w:val="00232C2B"/>
    <w:rsid w:val="0023361B"/>
    <w:rsid w:val="00233755"/>
    <w:rsid w:val="00233C3D"/>
    <w:rsid w:val="00234683"/>
    <w:rsid w:val="00234765"/>
    <w:rsid w:val="00234B38"/>
    <w:rsid w:val="00234C67"/>
    <w:rsid w:val="00234E3B"/>
    <w:rsid w:val="00234EAF"/>
    <w:rsid w:val="002354D5"/>
    <w:rsid w:val="002356CC"/>
    <w:rsid w:val="002356F4"/>
    <w:rsid w:val="002357D9"/>
    <w:rsid w:val="0023610F"/>
    <w:rsid w:val="0023622B"/>
    <w:rsid w:val="00236389"/>
    <w:rsid w:val="0023698A"/>
    <w:rsid w:val="00237612"/>
    <w:rsid w:val="00237741"/>
    <w:rsid w:val="00237DA2"/>
    <w:rsid w:val="00237DAB"/>
    <w:rsid w:val="00237EC5"/>
    <w:rsid w:val="002402FD"/>
    <w:rsid w:val="0024092C"/>
    <w:rsid w:val="00240BC5"/>
    <w:rsid w:val="00241834"/>
    <w:rsid w:val="00241B0D"/>
    <w:rsid w:val="00241DEC"/>
    <w:rsid w:val="00242192"/>
    <w:rsid w:val="00242313"/>
    <w:rsid w:val="00242F0C"/>
    <w:rsid w:val="00243123"/>
    <w:rsid w:val="002431AE"/>
    <w:rsid w:val="002432B0"/>
    <w:rsid w:val="0024359B"/>
    <w:rsid w:val="00243605"/>
    <w:rsid w:val="0024400F"/>
    <w:rsid w:val="0024408C"/>
    <w:rsid w:val="00244265"/>
    <w:rsid w:val="002444CA"/>
    <w:rsid w:val="0024493E"/>
    <w:rsid w:val="00244C02"/>
    <w:rsid w:val="00244C99"/>
    <w:rsid w:val="00245664"/>
    <w:rsid w:val="00245A57"/>
    <w:rsid w:val="00245D68"/>
    <w:rsid w:val="0024616F"/>
    <w:rsid w:val="002461F9"/>
    <w:rsid w:val="00246501"/>
    <w:rsid w:val="00246564"/>
    <w:rsid w:val="00246ADA"/>
    <w:rsid w:val="002476D4"/>
    <w:rsid w:val="00247A3B"/>
    <w:rsid w:val="00250034"/>
    <w:rsid w:val="00250094"/>
    <w:rsid w:val="002500D8"/>
    <w:rsid w:val="002503F0"/>
    <w:rsid w:val="002509C3"/>
    <w:rsid w:val="00250DB6"/>
    <w:rsid w:val="002517F0"/>
    <w:rsid w:val="00251987"/>
    <w:rsid w:val="00251B45"/>
    <w:rsid w:val="00251BAB"/>
    <w:rsid w:val="00251D02"/>
    <w:rsid w:val="00252211"/>
    <w:rsid w:val="0025293F"/>
    <w:rsid w:val="0025358E"/>
    <w:rsid w:val="00254143"/>
    <w:rsid w:val="0025420A"/>
    <w:rsid w:val="0025458A"/>
    <w:rsid w:val="002545BF"/>
    <w:rsid w:val="002545F7"/>
    <w:rsid w:val="002546E7"/>
    <w:rsid w:val="0025477E"/>
    <w:rsid w:val="002548CE"/>
    <w:rsid w:val="002549BD"/>
    <w:rsid w:val="00254E1C"/>
    <w:rsid w:val="00255390"/>
    <w:rsid w:val="002553BD"/>
    <w:rsid w:val="00256662"/>
    <w:rsid w:val="00256BEF"/>
    <w:rsid w:val="002571E1"/>
    <w:rsid w:val="002573C7"/>
    <w:rsid w:val="0025757F"/>
    <w:rsid w:val="00257C8E"/>
    <w:rsid w:val="00257EF3"/>
    <w:rsid w:val="00257FE6"/>
    <w:rsid w:val="0026026A"/>
    <w:rsid w:val="0026069D"/>
    <w:rsid w:val="00260761"/>
    <w:rsid w:val="00260967"/>
    <w:rsid w:val="00260F60"/>
    <w:rsid w:val="0026151F"/>
    <w:rsid w:val="0026167D"/>
    <w:rsid w:val="00261779"/>
    <w:rsid w:val="002624E7"/>
    <w:rsid w:val="00262543"/>
    <w:rsid w:val="00263382"/>
    <w:rsid w:val="0026371B"/>
    <w:rsid w:val="00264722"/>
    <w:rsid w:val="00264C5B"/>
    <w:rsid w:val="00264F4C"/>
    <w:rsid w:val="00265070"/>
    <w:rsid w:val="00265622"/>
    <w:rsid w:val="00265C4E"/>
    <w:rsid w:val="00265CE8"/>
    <w:rsid w:val="00265DF7"/>
    <w:rsid w:val="00265ED4"/>
    <w:rsid w:val="00265FF8"/>
    <w:rsid w:val="00266223"/>
    <w:rsid w:val="00266FED"/>
    <w:rsid w:val="002676CA"/>
    <w:rsid w:val="002677EF"/>
    <w:rsid w:val="00267A51"/>
    <w:rsid w:val="00267B75"/>
    <w:rsid w:val="00267F9D"/>
    <w:rsid w:val="002703A0"/>
    <w:rsid w:val="002705EB"/>
    <w:rsid w:val="00270FB8"/>
    <w:rsid w:val="002712FA"/>
    <w:rsid w:val="0027132C"/>
    <w:rsid w:val="002714D1"/>
    <w:rsid w:val="00271BB1"/>
    <w:rsid w:val="00272DF0"/>
    <w:rsid w:val="002732E1"/>
    <w:rsid w:val="002735BE"/>
    <w:rsid w:val="002739D8"/>
    <w:rsid w:val="0027424E"/>
    <w:rsid w:val="00274BFB"/>
    <w:rsid w:val="00274C9B"/>
    <w:rsid w:val="002750FC"/>
    <w:rsid w:val="00275326"/>
    <w:rsid w:val="002755CC"/>
    <w:rsid w:val="00276113"/>
    <w:rsid w:val="002765C2"/>
    <w:rsid w:val="00276727"/>
    <w:rsid w:val="002768B8"/>
    <w:rsid w:val="00276E5E"/>
    <w:rsid w:val="0027701F"/>
    <w:rsid w:val="00277547"/>
    <w:rsid w:val="00277750"/>
    <w:rsid w:val="0027795D"/>
    <w:rsid w:val="00277BE4"/>
    <w:rsid w:val="00277C7F"/>
    <w:rsid w:val="00277D39"/>
    <w:rsid w:val="00277D77"/>
    <w:rsid w:val="00277E66"/>
    <w:rsid w:val="0028020D"/>
    <w:rsid w:val="00280597"/>
    <w:rsid w:val="002806C8"/>
    <w:rsid w:val="002814DC"/>
    <w:rsid w:val="002816B4"/>
    <w:rsid w:val="00281951"/>
    <w:rsid w:val="00281A76"/>
    <w:rsid w:val="00282040"/>
    <w:rsid w:val="00282B8C"/>
    <w:rsid w:val="00282CFC"/>
    <w:rsid w:val="00282EC4"/>
    <w:rsid w:val="00282F7D"/>
    <w:rsid w:val="00283412"/>
    <w:rsid w:val="0028352A"/>
    <w:rsid w:val="002835D1"/>
    <w:rsid w:val="00283758"/>
    <w:rsid w:val="00283AF4"/>
    <w:rsid w:val="00283F8D"/>
    <w:rsid w:val="00284179"/>
    <w:rsid w:val="0028490B"/>
    <w:rsid w:val="002853BD"/>
    <w:rsid w:val="0028547C"/>
    <w:rsid w:val="002855A7"/>
    <w:rsid w:val="0028595C"/>
    <w:rsid w:val="00285CB7"/>
    <w:rsid w:val="0028608A"/>
    <w:rsid w:val="002862F9"/>
    <w:rsid w:val="00286604"/>
    <w:rsid w:val="00286950"/>
    <w:rsid w:val="00286A55"/>
    <w:rsid w:val="00286B41"/>
    <w:rsid w:val="00286DCE"/>
    <w:rsid w:val="0028704C"/>
    <w:rsid w:val="0028775E"/>
    <w:rsid w:val="00287A5E"/>
    <w:rsid w:val="00287E5E"/>
    <w:rsid w:val="00287E6C"/>
    <w:rsid w:val="00287E9B"/>
    <w:rsid w:val="00290000"/>
    <w:rsid w:val="00290928"/>
    <w:rsid w:val="00290BC5"/>
    <w:rsid w:val="00291372"/>
    <w:rsid w:val="00291978"/>
    <w:rsid w:val="00291AAC"/>
    <w:rsid w:val="00291E68"/>
    <w:rsid w:val="0029252B"/>
    <w:rsid w:val="00292A4E"/>
    <w:rsid w:val="00292B8B"/>
    <w:rsid w:val="002931FB"/>
    <w:rsid w:val="002936AB"/>
    <w:rsid w:val="0029435B"/>
    <w:rsid w:val="002944A9"/>
    <w:rsid w:val="002956BC"/>
    <w:rsid w:val="00295DD2"/>
    <w:rsid w:val="002960DA"/>
    <w:rsid w:val="002962BC"/>
    <w:rsid w:val="002963A8"/>
    <w:rsid w:val="002964F6"/>
    <w:rsid w:val="00296E69"/>
    <w:rsid w:val="0029758D"/>
    <w:rsid w:val="0029767E"/>
    <w:rsid w:val="00297AF8"/>
    <w:rsid w:val="00297D0D"/>
    <w:rsid w:val="002A0121"/>
    <w:rsid w:val="002A0322"/>
    <w:rsid w:val="002A0A46"/>
    <w:rsid w:val="002A1097"/>
    <w:rsid w:val="002A1276"/>
    <w:rsid w:val="002A1923"/>
    <w:rsid w:val="002A2331"/>
    <w:rsid w:val="002A268D"/>
    <w:rsid w:val="002A3989"/>
    <w:rsid w:val="002A3B2F"/>
    <w:rsid w:val="002A3D25"/>
    <w:rsid w:val="002A4763"/>
    <w:rsid w:val="002A50CA"/>
    <w:rsid w:val="002A5181"/>
    <w:rsid w:val="002A51B1"/>
    <w:rsid w:val="002A5361"/>
    <w:rsid w:val="002A54BE"/>
    <w:rsid w:val="002A59A4"/>
    <w:rsid w:val="002A5A76"/>
    <w:rsid w:val="002A5B15"/>
    <w:rsid w:val="002A5BF3"/>
    <w:rsid w:val="002A5C89"/>
    <w:rsid w:val="002A673D"/>
    <w:rsid w:val="002A6880"/>
    <w:rsid w:val="002A799E"/>
    <w:rsid w:val="002A7C8F"/>
    <w:rsid w:val="002B0074"/>
    <w:rsid w:val="002B0A15"/>
    <w:rsid w:val="002B0AF4"/>
    <w:rsid w:val="002B0B71"/>
    <w:rsid w:val="002B143F"/>
    <w:rsid w:val="002B1653"/>
    <w:rsid w:val="002B196D"/>
    <w:rsid w:val="002B1C8D"/>
    <w:rsid w:val="002B1E24"/>
    <w:rsid w:val="002B1FE0"/>
    <w:rsid w:val="002B223D"/>
    <w:rsid w:val="002B235E"/>
    <w:rsid w:val="002B2940"/>
    <w:rsid w:val="002B2B3F"/>
    <w:rsid w:val="002B2BA7"/>
    <w:rsid w:val="002B2FC5"/>
    <w:rsid w:val="002B3746"/>
    <w:rsid w:val="002B3765"/>
    <w:rsid w:val="002B4100"/>
    <w:rsid w:val="002B41E2"/>
    <w:rsid w:val="002B435D"/>
    <w:rsid w:val="002B4F3A"/>
    <w:rsid w:val="002B539E"/>
    <w:rsid w:val="002B58AD"/>
    <w:rsid w:val="002B5CEB"/>
    <w:rsid w:val="002B66BD"/>
    <w:rsid w:val="002B68B4"/>
    <w:rsid w:val="002B6E12"/>
    <w:rsid w:val="002B7235"/>
    <w:rsid w:val="002B728E"/>
    <w:rsid w:val="002B7544"/>
    <w:rsid w:val="002B776E"/>
    <w:rsid w:val="002B789D"/>
    <w:rsid w:val="002B7C86"/>
    <w:rsid w:val="002B7DD4"/>
    <w:rsid w:val="002C0D1E"/>
    <w:rsid w:val="002C0F0E"/>
    <w:rsid w:val="002C0FFE"/>
    <w:rsid w:val="002C1210"/>
    <w:rsid w:val="002C122D"/>
    <w:rsid w:val="002C15D6"/>
    <w:rsid w:val="002C1EFA"/>
    <w:rsid w:val="002C201C"/>
    <w:rsid w:val="002C246A"/>
    <w:rsid w:val="002C2735"/>
    <w:rsid w:val="002C27FB"/>
    <w:rsid w:val="002C2CEB"/>
    <w:rsid w:val="002C3023"/>
    <w:rsid w:val="002C35A8"/>
    <w:rsid w:val="002C3931"/>
    <w:rsid w:val="002C3D89"/>
    <w:rsid w:val="002C3E92"/>
    <w:rsid w:val="002C40B9"/>
    <w:rsid w:val="002C40FE"/>
    <w:rsid w:val="002C414C"/>
    <w:rsid w:val="002C44B0"/>
    <w:rsid w:val="002C62B1"/>
    <w:rsid w:val="002C648B"/>
    <w:rsid w:val="002C6DD0"/>
    <w:rsid w:val="002C72ED"/>
    <w:rsid w:val="002C7391"/>
    <w:rsid w:val="002C73FA"/>
    <w:rsid w:val="002C7E6C"/>
    <w:rsid w:val="002D0A1D"/>
    <w:rsid w:val="002D0F90"/>
    <w:rsid w:val="002D1441"/>
    <w:rsid w:val="002D1501"/>
    <w:rsid w:val="002D1D36"/>
    <w:rsid w:val="002D1E8D"/>
    <w:rsid w:val="002D2527"/>
    <w:rsid w:val="002D2C5F"/>
    <w:rsid w:val="002D315C"/>
    <w:rsid w:val="002D3224"/>
    <w:rsid w:val="002D32FF"/>
    <w:rsid w:val="002D3763"/>
    <w:rsid w:val="002D385E"/>
    <w:rsid w:val="002D3BDE"/>
    <w:rsid w:val="002D3E8C"/>
    <w:rsid w:val="002D4391"/>
    <w:rsid w:val="002D49DB"/>
    <w:rsid w:val="002D5401"/>
    <w:rsid w:val="002D5730"/>
    <w:rsid w:val="002D5746"/>
    <w:rsid w:val="002D5D26"/>
    <w:rsid w:val="002D61E5"/>
    <w:rsid w:val="002D6409"/>
    <w:rsid w:val="002D648C"/>
    <w:rsid w:val="002D6729"/>
    <w:rsid w:val="002D67BE"/>
    <w:rsid w:val="002D7144"/>
    <w:rsid w:val="002D7C95"/>
    <w:rsid w:val="002D7F2C"/>
    <w:rsid w:val="002E071D"/>
    <w:rsid w:val="002E12D1"/>
    <w:rsid w:val="002E1C79"/>
    <w:rsid w:val="002E1F43"/>
    <w:rsid w:val="002E280E"/>
    <w:rsid w:val="002E2E7F"/>
    <w:rsid w:val="002E2EA7"/>
    <w:rsid w:val="002E3603"/>
    <w:rsid w:val="002E377E"/>
    <w:rsid w:val="002E3A4D"/>
    <w:rsid w:val="002E3A99"/>
    <w:rsid w:val="002E588B"/>
    <w:rsid w:val="002E5F09"/>
    <w:rsid w:val="002E6BA4"/>
    <w:rsid w:val="002E6E1D"/>
    <w:rsid w:val="002E7670"/>
    <w:rsid w:val="002E7CEB"/>
    <w:rsid w:val="002F0190"/>
    <w:rsid w:val="002F06F4"/>
    <w:rsid w:val="002F074D"/>
    <w:rsid w:val="002F0773"/>
    <w:rsid w:val="002F0A56"/>
    <w:rsid w:val="002F0BD4"/>
    <w:rsid w:val="002F16B5"/>
    <w:rsid w:val="002F1798"/>
    <w:rsid w:val="002F1820"/>
    <w:rsid w:val="002F18B1"/>
    <w:rsid w:val="002F1931"/>
    <w:rsid w:val="002F19B4"/>
    <w:rsid w:val="002F1CA8"/>
    <w:rsid w:val="002F1E56"/>
    <w:rsid w:val="002F218F"/>
    <w:rsid w:val="002F272D"/>
    <w:rsid w:val="002F273E"/>
    <w:rsid w:val="002F2842"/>
    <w:rsid w:val="002F28BE"/>
    <w:rsid w:val="002F2BF7"/>
    <w:rsid w:val="002F2C0F"/>
    <w:rsid w:val="002F2EA8"/>
    <w:rsid w:val="002F316E"/>
    <w:rsid w:val="002F32E4"/>
    <w:rsid w:val="002F3A4D"/>
    <w:rsid w:val="002F3BDF"/>
    <w:rsid w:val="002F41CB"/>
    <w:rsid w:val="002F422A"/>
    <w:rsid w:val="002F50CD"/>
    <w:rsid w:val="002F59B0"/>
    <w:rsid w:val="002F61A9"/>
    <w:rsid w:val="002F65C5"/>
    <w:rsid w:val="002F6693"/>
    <w:rsid w:val="002F674D"/>
    <w:rsid w:val="002F6991"/>
    <w:rsid w:val="002F6C8C"/>
    <w:rsid w:val="002F6F8D"/>
    <w:rsid w:val="002F7863"/>
    <w:rsid w:val="002F7D77"/>
    <w:rsid w:val="002F7D9F"/>
    <w:rsid w:val="002F7E96"/>
    <w:rsid w:val="002F7F11"/>
    <w:rsid w:val="002F7F17"/>
    <w:rsid w:val="00300557"/>
    <w:rsid w:val="00300B1B"/>
    <w:rsid w:val="00300D1E"/>
    <w:rsid w:val="00301466"/>
    <w:rsid w:val="003016F6"/>
    <w:rsid w:val="0030269C"/>
    <w:rsid w:val="00302D3B"/>
    <w:rsid w:val="00303404"/>
    <w:rsid w:val="00303A35"/>
    <w:rsid w:val="0030412D"/>
    <w:rsid w:val="0030478B"/>
    <w:rsid w:val="003056B1"/>
    <w:rsid w:val="00305C67"/>
    <w:rsid w:val="00305DF7"/>
    <w:rsid w:val="003060D5"/>
    <w:rsid w:val="003061F4"/>
    <w:rsid w:val="003064A0"/>
    <w:rsid w:val="003071C2"/>
    <w:rsid w:val="00307583"/>
    <w:rsid w:val="00307B71"/>
    <w:rsid w:val="00307FA4"/>
    <w:rsid w:val="00310264"/>
    <w:rsid w:val="00310307"/>
    <w:rsid w:val="0031092A"/>
    <w:rsid w:val="00310B62"/>
    <w:rsid w:val="00310D8B"/>
    <w:rsid w:val="00311883"/>
    <w:rsid w:val="00311CB9"/>
    <w:rsid w:val="00311F7A"/>
    <w:rsid w:val="0031227A"/>
    <w:rsid w:val="00312C93"/>
    <w:rsid w:val="00312EF1"/>
    <w:rsid w:val="00313B22"/>
    <w:rsid w:val="003144CE"/>
    <w:rsid w:val="003145E5"/>
    <w:rsid w:val="00314A81"/>
    <w:rsid w:val="00314EA1"/>
    <w:rsid w:val="00315255"/>
    <w:rsid w:val="00315632"/>
    <w:rsid w:val="003159AD"/>
    <w:rsid w:val="00315C7A"/>
    <w:rsid w:val="00315F00"/>
    <w:rsid w:val="0031605C"/>
    <w:rsid w:val="003161AD"/>
    <w:rsid w:val="003161D4"/>
    <w:rsid w:val="00316464"/>
    <w:rsid w:val="003171CC"/>
    <w:rsid w:val="003173E9"/>
    <w:rsid w:val="0031784D"/>
    <w:rsid w:val="00317B7F"/>
    <w:rsid w:val="0032023D"/>
    <w:rsid w:val="00320439"/>
    <w:rsid w:val="00320EAD"/>
    <w:rsid w:val="00320F50"/>
    <w:rsid w:val="0032105B"/>
    <w:rsid w:val="003213EC"/>
    <w:rsid w:val="00321849"/>
    <w:rsid w:val="003218A0"/>
    <w:rsid w:val="00321B56"/>
    <w:rsid w:val="00322210"/>
    <w:rsid w:val="00322855"/>
    <w:rsid w:val="003228DE"/>
    <w:rsid w:val="00322D1C"/>
    <w:rsid w:val="00322EBF"/>
    <w:rsid w:val="003232F0"/>
    <w:rsid w:val="003233CD"/>
    <w:rsid w:val="00323568"/>
    <w:rsid w:val="00323B7B"/>
    <w:rsid w:val="00323E5E"/>
    <w:rsid w:val="00323EE4"/>
    <w:rsid w:val="00324161"/>
    <w:rsid w:val="00324167"/>
    <w:rsid w:val="00324B61"/>
    <w:rsid w:val="00324F35"/>
    <w:rsid w:val="00325C68"/>
    <w:rsid w:val="003265CB"/>
    <w:rsid w:val="003267FF"/>
    <w:rsid w:val="0032788D"/>
    <w:rsid w:val="00327A6C"/>
    <w:rsid w:val="00327C6A"/>
    <w:rsid w:val="00327FF6"/>
    <w:rsid w:val="003308B6"/>
    <w:rsid w:val="0033111E"/>
    <w:rsid w:val="003312A2"/>
    <w:rsid w:val="00331454"/>
    <w:rsid w:val="003316C0"/>
    <w:rsid w:val="003317C8"/>
    <w:rsid w:val="003318AB"/>
    <w:rsid w:val="00331B0D"/>
    <w:rsid w:val="00331CF2"/>
    <w:rsid w:val="00331EA3"/>
    <w:rsid w:val="00332949"/>
    <w:rsid w:val="00332991"/>
    <w:rsid w:val="00332AED"/>
    <w:rsid w:val="0033376C"/>
    <w:rsid w:val="00334009"/>
    <w:rsid w:val="00334AC4"/>
    <w:rsid w:val="003352D6"/>
    <w:rsid w:val="003357A2"/>
    <w:rsid w:val="003359E2"/>
    <w:rsid w:val="00335D8B"/>
    <w:rsid w:val="00336EE2"/>
    <w:rsid w:val="00336FC2"/>
    <w:rsid w:val="0033703D"/>
    <w:rsid w:val="003370EE"/>
    <w:rsid w:val="00337BD6"/>
    <w:rsid w:val="00337E0C"/>
    <w:rsid w:val="00337F48"/>
    <w:rsid w:val="00340525"/>
    <w:rsid w:val="0034056F"/>
    <w:rsid w:val="00340750"/>
    <w:rsid w:val="003413EA"/>
    <w:rsid w:val="00341422"/>
    <w:rsid w:val="00341BA5"/>
    <w:rsid w:val="00342072"/>
    <w:rsid w:val="003425B2"/>
    <w:rsid w:val="00342842"/>
    <w:rsid w:val="00342A2C"/>
    <w:rsid w:val="00342A34"/>
    <w:rsid w:val="00343040"/>
    <w:rsid w:val="0034328F"/>
    <w:rsid w:val="00343516"/>
    <w:rsid w:val="003435B8"/>
    <w:rsid w:val="00343A8A"/>
    <w:rsid w:val="003446FD"/>
    <w:rsid w:val="003451CB"/>
    <w:rsid w:val="00345453"/>
    <w:rsid w:val="00345854"/>
    <w:rsid w:val="003462D5"/>
    <w:rsid w:val="00346458"/>
    <w:rsid w:val="00346900"/>
    <w:rsid w:val="00346B4A"/>
    <w:rsid w:val="00346F7D"/>
    <w:rsid w:val="003475F8"/>
    <w:rsid w:val="003476C6"/>
    <w:rsid w:val="00347C18"/>
    <w:rsid w:val="00347FE0"/>
    <w:rsid w:val="00350EDC"/>
    <w:rsid w:val="00350FE6"/>
    <w:rsid w:val="003517C3"/>
    <w:rsid w:val="00352114"/>
    <w:rsid w:val="00352192"/>
    <w:rsid w:val="00352C7A"/>
    <w:rsid w:val="00353858"/>
    <w:rsid w:val="0035394A"/>
    <w:rsid w:val="003539E4"/>
    <w:rsid w:val="00353F87"/>
    <w:rsid w:val="003544A0"/>
    <w:rsid w:val="003544E5"/>
    <w:rsid w:val="003546EF"/>
    <w:rsid w:val="00354782"/>
    <w:rsid w:val="00354887"/>
    <w:rsid w:val="00354A9F"/>
    <w:rsid w:val="00354CEB"/>
    <w:rsid w:val="00354E90"/>
    <w:rsid w:val="00354ED5"/>
    <w:rsid w:val="00355065"/>
    <w:rsid w:val="00355361"/>
    <w:rsid w:val="00355383"/>
    <w:rsid w:val="0035576A"/>
    <w:rsid w:val="003557C1"/>
    <w:rsid w:val="003558A5"/>
    <w:rsid w:val="00355A09"/>
    <w:rsid w:val="00355D13"/>
    <w:rsid w:val="00356142"/>
    <w:rsid w:val="00356203"/>
    <w:rsid w:val="003562C5"/>
    <w:rsid w:val="003563B0"/>
    <w:rsid w:val="0035641B"/>
    <w:rsid w:val="0035665A"/>
    <w:rsid w:val="0035683E"/>
    <w:rsid w:val="00356A06"/>
    <w:rsid w:val="00356A82"/>
    <w:rsid w:val="00356D46"/>
    <w:rsid w:val="00356E41"/>
    <w:rsid w:val="00356ED2"/>
    <w:rsid w:val="0035734A"/>
    <w:rsid w:val="00357BAB"/>
    <w:rsid w:val="00357DBA"/>
    <w:rsid w:val="003600ED"/>
    <w:rsid w:val="00360243"/>
    <w:rsid w:val="00360D25"/>
    <w:rsid w:val="00360FAD"/>
    <w:rsid w:val="00361080"/>
    <w:rsid w:val="003616D7"/>
    <w:rsid w:val="00361907"/>
    <w:rsid w:val="00361CF8"/>
    <w:rsid w:val="00361E50"/>
    <w:rsid w:val="00361EAB"/>
    <w:rsid w:val="003621FA"/>
    <w:rsid w:val="003624F6"/>
    <w:rsid w:val="0036289A"/>
    <w:rsid w:val="00363603"/>
    <w:rsid w:val="00363831"/>
    <w:rsid w:val="00363ECB"/>
    <w:rsid w:val="00363ECE"/>
    <w:rsid w:val="00364366"/>
    <w:rsid w:val="00364800"/>
    <w:rsid w:val="00364CA3"/>
    <w:rsid w:val="00365149"/>
    <w:rsid w:val="0036537F"/>
    <w:rsid w:val="00365459"/>
    <w:rsid w:val="00365544"/>
    <w:rsid w:val="003656D6"/>
    <w:rsid w:val="00365827"/>
    <w:rsid w:val="003658CE"/>
    <w:rsid w:val="003658EE"/>
    <w:rsid w:val="00365C5B"/>
    <w:rsid w:val="00365FD5"/>
    <w:rsid w:val="00366324"/>
    <w:rsid w:val="00366537"/>
    <w:rsid w:val="00366957"/>
    <w:rsid w:val="00366E8B"/>
    <w:rsid w:val="00366FE6"/>
    <w:rsid w:val="003674CB"/>
    <w:rsid w:val="00367820"/>
    <w:rsid w:val="0036783B"/>
    <w:rsid w:val="00367D38"/>
    <w:rsid w:val="00370015"/>
    <w:rsid w:val="00370158"/>
    <w:rsid w:val="00370A75"/>
    <w:rsid w:val="00370BC0"/>
    <w:rsid w:val="00370CB3"/>
    <w:rsid w:val="00370D85"/>
    <w:rsid w:val="003710EA"/>
    <w:rsid w:val="00371659"/>
    <w:rsid w:val="0037178F"/>
    <w:rsid w:val="00371B3C"/>
    <w:rsid w:val="00371F20"/>
    <w:rsid w:val="003720A1"/>
    <w:rsid w:val="0037215A"/>
    <w:rsid w:val="0037236D"/>
    <w:rsid w:val="003729DB"/>
    <w:rsid w:val="003730C6"/>
    <w:rsid w:val="003731AF"/>
    <w:rsid w:val="0037370C"/>
    <w:rsid w:val="00373823"/>
    <w:rsid w:val="00373894"/>
    <w:rsid w:val="00373940"/>
    <w:rsid w:val="003741CF"/>
    <w:rsid w:val="0037487F"/>
    <w:rsid w:val="003749D3"/>
    <w:rsid w:val="00375504"/>
    <w:rsid w:val="0037660C"/>
    <w:rsid w:val="003766BB"/>
    <w:rsid w:val="003768D9"/>
    <w:rsid w:val="003769EA"/>
    <w:rsid w:val="00376A58"/>
    <w:rsid w:val="00376DB4"/>
    <w:rsid w:val="00376E1D"/>
    <w:rsid w:val="00376FF8"/>
    <w:rsid w:val="00377851"/>
    <w:rsid w:val="00377876"/>
    <w:rsid w:val="003778B9"/>
    <w:rsid w:val="00377915"/>
    <w:rsid w:val="003806CA"/>
    <w:rsid w:val="00381146"/>
    <w:rsid w:val="003811E8"/>
    <w:rsid w:val="00381FEE"/>
    <w:rsid w:val="003821E0"/>
    <w:rsid w:val="003821E1"/>
    <w:rsid w:val="0038240D"/>
    <w:rsid w:val="0038266A"/>
    <w:rsid w:val="00382B8D"/>
    <w:rsid w:val="00384199"/>
    <w:rsid w:val="0038431A"/>
    <w:rsid w:val="00384C65"/>
    <w:rsid w:val="00385108"/>
    <w:rsid w:val="00385BCA"/>
    <w:rsid w:val="0038603D"/>
    <w:rsid w:val="00386419"/>
    <w:rsid w:val="003865FD"/>
    <w:rsid w:val="00386B97"/>
    <w:rsid w:val="00386D09"/>
    <w:rsid w:val="00386E20"/>
    <w:rsid w:val="0038717B"/>
    <w:rsid w:val="00387295"/>
    <w:rsid w:val="003877B9"/>
    <w:rsid w:val="00387C29"/>
    <w:rsid w:val="00387C8D"/>
    <w:rsid w:val="00387F52"/>
    <w:rsid w:val="003911EC"/>
    <w:rsid w:val="00391266"/>
    <w:rsid w:val="003912B5"/>
    <w:rsid w:val="003917CD"/>
    <w:rsid w:val="00391CB5"/>
    <w:rsid w:val="00391CC5"/>
    <w:rsid w:val="00392253"/>
    <w:rsid w:val="003929E1"/>
    <w:rsid w:val="00392D7D"/>
    <w:rsid w:val="00392D85"/>
    <w:rsid w:val="00393351"/>
    <w:rsid w:val="0039355F"/>
    <w:rsid w:val="0039367F"/>
    <w:rsid w:val="00393863"/>
    <w:rsid w:val="00393ADA"/>
    <w:rsid w:val="00393E1D"/>
    <w:rsid w:val="00393EA7"/>
    <w:rsid w:val="0039419C"/>
    <w:rsid w:val="003947C9"/>
    <w:rsid w:val="00394C89"/>
    <w:rsid w:val="0039505D"/>
    <w:rsid w:val="00395094"/>
    <w:rsid w:val="00395311"/>
    <w:rsid w:val="00395370"/>
    <w:rsid w:val="00395A81"/>
    <w:rsid w:val="00395AF8"/>
    <w:rsid w:val="00395D8D"/>
    <w:rsid w:val="003963D2"/>
    <w:rsid w:val="0039682A"/>
    <w:rsid w:val="00396DB5"/>
    <w:rsid w:val="00397122"/>
    <w:rsid w:val="0039731F"/>
    <w:rsid w:val="003978F1"/>
    <w:rsid w:val="00397A63"/>
    <w:rsid w:val="00397C07"/>
    <w:rsid w:val="00397CAF"/>
    <w:rsid w:val="00397DF2"/>
    <w:rsid w:val="003A0177"/>
    <w:rsid w:val="003A079B"/>
    <w:rsid w:val="003A1465"/>
    <w:rsid w:val="003A1552"/>
    <w:rsid w:val="003A1D10"/>
    <w:rsid w:val="003A20B8"/>
    <w:rsid w:val="003A259C"/>
    <w:rsid w:val="003A31F6"/>
    <w:rsid w:val="003A3630"/>
    <w:rsid w:val="003A3BCB"/>
    <w:rsid w:val="003A3DFC"/>
    <w:rsid w:val="003A40D9"/>
    <w:rsid w:val="003A4227"/>
    <w:rsid w:val="003A42B5"/>
    <w:rsid w:val="003A45E5"/>
    <w:rsid w:val="003A4965"/>
    <w:rsid w:val="003A4BEA"/>
    <w:rsid w:val="003A4CC9"/>
    <w:rsid w:val="003A4DFF"/>
    <w:rsid w:val="003A4E7F"/>
    <w:rsid w:val="003A523A"/>
    <w:rsid w:val="003A60BF"/>
    <w:rsid w:val="003A621C"/>
    <w:rsid w:val="003A6A06"/>
    <w:rsid w:val="003A6B09"/>
    <w:rsid w:val="003A6C0E"/>
    <w:rsid w:val="003A7025"/>
    <w:rsid w:val="003A7133"/>
    <w:rsid w:val="003A7721"/>
    <w:rsid w:val="003A7745"/>
    <w:rsid w:val="003B0246"/>
    <w:rsid w:val="003B047A"/>
    <w:rsid w:val="003B0952"/>
    <w:rsid w:val="003B0CB4"/>
    <w:rsid w:val="003B116F"/>
    <w:rsid w:val="003B1855"/>
    <w:rsid w:val="003B2178"/>
    <w:rsid w:val="003B285C"/>
    <w:rsid w:val="003B29CE"/>
    <w:rsid w:val="003B30CF"/>
    <w:rsid w:val="003B3446"/>
    <w:rsid w:val="003B3EA5"/>
    <w:rsid w:val="003B413A"/>
    <w:rsid w:val="003B4167"/>
    <w:rsid w:val="003B4353"/>
    <w:rsid w:val="003B45F7"/>
    <w:rsid w:val="003B4C2B"/>
    <w:rsid w:val="003B4DBA"/>
    <w:rsid w:val="003B4DE2"/>
    <w:rsid w:val="003B51C2"/>
    <w:rsid w:val="003B5445"/>
    <w:rsid w:val="003B545B"/>
    <w:rsid w:val="003B5621"/>
    <w:rsid w:val="003B57C9"/>
    <w:rsid w:val="003B5A2C"/>
    <w:rsid w:val="003B5C44"/>
    <w:rsid w:val="003B6A1D"/>
    <w:rsid w:val="003B6BE1"/>
    <w:rsid w:val="003B6ED2"/>
    <w:rsid w:val="003B7251"/>
    <w:rsid w:val="003B74D7"/>
    <w:rsid w:val="003B7515"/>
    <w:rsid w:val="003B755B"/>
    <w:rsid w:val="003B75CB"/>
    <w:rsid w:val="003B785E"/>
    <w:rsid w:val="003C0022"/>
    <w:rsid w:val="003C01BA"/>
    <w:rsid w:val="003C0DCE"/>
    <w:rsid w:val="003C0EC9"/>
    <w:rsid w:val="003C1270"/>
    <w:rsid w:val="003C1409"/>
    <w:rsid w:val="003C15A8"/>
    <w:rsid w:val="003C2085"/>
    <w:rsid w:val="003C2188"/>
    <w:rsid w:val="003C219D"/>
    <w:rsid w:val="003C21EE"/>
    <w:rsid w:val="003C242E"/>
    <w:rsid w:val="003C2653"/>
    <w:rsid w:val="003C26D3"/>
    <w:rsid w:val="003C2963"/>
    <w:rsid w:val="003C2B34"/>
    <w:rsid w:val="003C2DF9"/>
    <w:rsid w:val="003C2EE1"/>
    <w:rsid w:val="003C318F"/>
    <w:rsid w:val="003C31C6"/>
    <w:rsid w:val="003C3621"/>
    <w:rsid w:val="003C3783"/>
    <w:rsid w:val="003C3BFC"/>
    <w:rsid w:val="003C3FC6"/>
    <w:rsid w:val="003C4508"/>
    <w:rsid w:val="003C48C8"/>
    <w:rsid w:val="003C4A6B"/>
    <w:rsid w:val="003C4A90"/>
    <w:rsid w:val="003C5111"/>
    <w:rsid w:val="003C5321"/>
    <w:rsid w:val="003C56A4"/>
    <w:rsid w:val="003C595E"/>
    <w:rsid w:val="003C5B29"/>
    <w:rsid w:val="003C62F8"/>
    <w:rsid w:val="003C6450"/>
    <w:rsid w:val="003C6C21"/>
    <w:rsid w:val="003C7063"/>
    <w:rsid w:val="003C72E6"/>
    <w:rsid w:val="003C75AC"/>
    <w:rsid w:val="003C7870"/>
    <w:rsid w:val="003C796B"/>
    <w:rsid w:val="003C7DDD"/>
    <w:rsid w:val="003D0115"/>
    <w:rsid w:val="003D066E"/>
    <w:rsid w:val="003D07AD"/>
    <w:rsid w:val="003D08C7"/>
    <w:rsid w:val="003D0DFB"/>
    <w:rsid w:val="003D12D2"/>
    <w:rsid w:val="003D14F5"/>
    <w:rsid w:val="003D15AD"/>
    <w:rsid w:val="003D163B"/>
    <w:rsid w:val="003D1787"/>
    <w:rsid w:val="003D205E"/>
    <w:rsid w:val="003D20AC"/>
    <w:rsid w:val="003D25B5"/>
    <w:rsid w:val="003D325D"/>
    <w:rsid w:val="003D32EA"/>
    <w:rsid w:val="003D34E2"/>
    <w:rsid w:val="003D3C75"/>
    <w:rsid w:val="003D3CDA"/>
    <w:rsid w:val="003D3D25"/>
    <w:rsid w:val="003D3D89"/>
    <w:rsid w:val="003D3DB4"/>
    <w:rsid w:val="003D414E"/>
    <w:rsid w:val="003D431C"/>
    <w:rsid w:val="003D4B8B"/>
    <w:rsid w:val="003D5222"/>
    <w:rsid w:val="003D5571"/>
    <w:rsid w:val="003D5820"/>
    <w:rsid w:val="003D58D2"/>
    <w:rsid w:val="003D5C38"/>
    <w:rsid w:val="003D60E5"/>
    <w:rsid w:val="003D6158"/>
    <w:rsid w:val="003D627D"/>
    <w:rsid w:val="003D6864"/>
    <w:rsid w:val="003D6EAC"/>
    <w:rsid w:val="003D7464"/>
    <w:rsid w:val="003D76FA"/>
    <w:rsid w:val="003D7A55"/>
    <w:rsid w:val="003E0029"/>
    <w:rsid w:val="003E00C2"/>
    <w:rsid w:val="003E0700"/>
    <w:rsid w:val="003E1852"/>
    <w:rsid w:val="003E187C"/>
    <w:rsid w:val="003E1960"/>
    <w:rsid w:val="003E36A4"/>
    <w:rsid w:val="003E3963"/>
    <w:rsid w:val="003E3A54"/>
    <w:rsid w:val="003E3DCD"/>
    <w:rsid w:val="003E4108"/>
    <w:rsid w:val="003E4F39"/>
    <w:rsid w:val="003E5C2C"/>
    <w:rsid w:val="003E5C4F"/>
    <w:rsid w:val="003E5D43"/>
    <w:rsid w:val="003E5EDD"/>
    <w:rsid w:val="003E6090"/>
    <w:rsid w:val="003E6CE9"/>
    <w:rsid w:val="003E70D7"/>
    <w:rsid w:val="003E74FA"/>
    <w:rsid w:val="003E75ED"/>
    <w:rsid w:val="003E768C"/>
    <w:rsid w:val="003E7703"/>
    <w:rsid w:val="003E7A93"/>
    <w:rsid w:val="003F08EB"/>
    <w:rsid w:val="003F0900"/>
    <w:rsid w:val="003F11B3"/>
    <w:rsid w:val="003F15F7"/>
    <w:rsid w:val="003F16AF"/>
    <w:rsid w:val="003F19BE"/>
    <w:rsid w:val="003F1ADA"/>
    <w:rsid w:val="003F2219"/>
    <w:rsid w:val="003F228B"/>
    <w:rsid w:val="003F23D8"/>
    <w:rsid w:val="003F2405"/>
    <w:rsid w:val="003F27A7"/>
    <w:rsid w:val="003F28F0"/>
    <w:rsid w:val="003F2967"/>
    <w:rsid w:val="003F2AD8"/>
    <w:rsid w:val="003F30EB"/>
    <w:rsid w:val="003F3887"/>
    <w:rsid w:val="003F39C5"/>
    <w:rsid w:val="003F3D88"/>
    <w:rsid w:val="003F4172"/>
    <w:rsid w:val="003F4C5E"/>
    <w:rsid w:val="003F525B"/>
    <w:rsid w:val="003F581C"/>
    <w:rsid w:val="003F5CCC"/>
    <w:rsid w:val="003F5CE1"/>
    <w:rsid w:val="003F6332"/>
    <w:rsid w:val="003F6399"/>
    <w:rsid w:val="003F6935"/>
    <w:rsid w:val="003F6F65"/>
    <w:rsid w:val="003F79A9"/>
    <w:rsid w:val="003F7BA2"/>
    <w:rsid w:val="00400053"/>
    <w:rsid w:val="004000A4"/>
    <w:rsid w:val="004001D1"/>
    <w:rsid w:val="004001FB"/>
    <w:rsid w:val="0040059B"/>
    <w:rsid w:val="00400CA7"/>
    <w:rsid w:val="004016B4"/>
    <w:rsid w:val="00401A58"/>
    <w:rsid w:val="0040262D"/>
    <w:rsid w:val="00402876"/>
    <w:rsid w:val="00402945"/>
    <w:rsid w:val="00402987"/>
    <w:rsid w:val="00402A8F"/>
    <w:rsid w:val="00402A90"/>
    <w:rsid w:val="00402C60"/>
    <w:rsid w:val="004030B9"/>
    <w:rsid w:val="004030EE"/>
    <w:rsid w:val="00403687"/>
    <w:rsid w:val="00403ADA"/>
    <w:rsid w:val="00403B21"/>
    <w:rsid w:val="004040F2"/>
    <w:rsid w:val="0040435F"/>
    <w:rsid w:val="004043A1"/>
    <w:rsid w:val="00404A2F"/>
    <w:rsid w:val="00404ED0"/>
    <w:rsid w:val="00404F3A"/>
    <w:rsid w:val="004050B5"/>
    <w:rsid w:val="004052F3"/>
    <w:rsid w:val="00405D58"/>
    <w:rsid w:val="00406494"/>
    <w:rsid w:val="00406843"/>
    <w:rsid w:val="004069E9"/>
    <w:rsid w:val="00406B82"/>
    <w:rsid w:val="00410002"/>
    <w:rsid w:val="0041033D"/>
    <w:rsid w:val="00410B50"/>
    <w:rsid w:val="004116A1"/>
    <w:rsid w:val="004116AC"/>
    <w:rsid w:val="0041216E"/>
    <w:rsid w:val="00412274"/>
    <w:rsid w:val="00412744"/>
    <w:rsid w:val="00412788"/>
    <w:rsid w:val="00412BBA"/>
    <w:rsid w:val="00412BEB"/>
    <w:rsid w:val="00412D14"/>
    <w:rsid w:val="00412E18"/>
    <w:rsid w:val="00412F9B"/>
    <w:rsid w:val="00413017"/>
    <w:rsid w:val="00413A15"/>
    <w:rsid w:val="00413AF7"/>
    <w:rsid w:val="00413D04"/>
    <w:rsid w:val="00413DBC"/>
    <w:rsid w:val="0041408F"/>
    <w:rsid w:val="00414427"/>
    <w:rsid w:val="00414510"/>
    <w:rsid w:val="0041487B"/>
    <w:rsid w:val="00414AC1"/>
    <w:rsid w:val="00415869"/>
    <w:rsid w:val="00415DBC"/>
    <w:rsid w:val="004160F8"/>
    <w:rsid w:val="004169AB"/>
    <w:rsid w:val="00416B5A"/>
    <w:rsid w:val="00416BB3"/>
    <w:rsid w:val="00416E2F"/>
    <w:rsid w:val="00417109"/>
    <w:rsid w:val="00417627"/>
    <w:rsid w:val="00417E4E"/>
    <w:rsid w:val="0042012B"/>
    <w:rsid w:val="00420818"/>
    <w:rsid w:val="00420CB7"/>
    <w:rsid w:val="00421CA1"/>
    <w:rsid w:val="00422DC9"/>
    <w:rsid w:val="00422E3A"/>
    <w:rsid w:val="004230E8"/>
    <w:rsid w:val="004233D0"/>
    <w:rsid w:val="00423622"/>
    <w:rsid w:val="00424246"/>
    <w:rsid w:val="00424738"/>
    <w:rsid w:val="0042492A"/>
    <w:rsid w:val="00425A26"/>
    <w:rsid w:val="00425ACA"/>
    <w:rsid w:val="00425CB5"/>
    <w:rsid w:val="00425FA9"/>
    <w:rsid w:val="00426502"/>
    <w:rsid w:val="00426972"/>
    <w:rsid w:val="004269D5"/>
    <w:rsid w:val="004269DE"/>
    <w:rsid w:val="00427468"/>
    <w:rsid w:val="004275EC"/>
    <w:rsid w:val="00427875"/>
    <w:rsid w:val="00427B80"/>
    <w:rsid w:val="004304EB"/>
    <w:rsid w:val="004304FE"/>
    <w:rsid w:val="0043070D"/>
    <w:rsid w:val="00430716"/>
    <w:rsid w:val="004307A8"/>
    <w:rsid w:val="00430AEE"/>
    <w:rsid w:val="00430C53"/>
    <w:rsid w:val="00431129"/>
    <w:rsid w:val="00431371"/>
    <w:rsid w:val="00431506"/>
    <w:rsid w:val="0043185A"/>
    <w:rsid w:val="00431A11"/>
    <w:rsid w:val="00431F76"/>
    <w:rsid w:val="00431FA0"/>
    <w:rsid w:val="00432225"/>
    <w:rsid w:val="004324B0"/>
    <w:rsid w:val="004328F5"/>
    <w:rsid w:val="00432A52"/>
    <w:rsid w:val="00432C90"/>
    <w:rsid w:val="00432F39"/>
    <w:rsid w:val="00433000"/>
    <w:rsid w:val="0043304D"/>
    <w:rsid w:val="0043398E"/>
    <w:rsid w:val="004342FE"/>
    <w:rsid w:val="0043442B"/>
    <w:rsid w:val="0043464A"/>
    <w:rsid w:val="0043481B"/>
    <w:rsid w:val="00434A80"/>
    <w:rsid w:val="004350BB"/>
    <w:rsid w:val="0043568D"/>
    <w:rsid w:val="00435E81"/>
    <w:rsid w:val="004365DB"/>
    <w:rsid w:val="00436634"/>
    <w:rsid w:val="00436715"/>
    <w:rsid w:val="004368F5"/>
    <w:rsid w:val="00436AB6"/>
    <w:rsid w:val="00436E33"/>
    <w:rsid w:val="00436F31"/>
    <w:rsid w:val="00437163"/>
    <w:rsid w:val="004374C1"/>
    <w:rsid w:val="00437546"/>
    <w:rsid w:val="00440432"/>
    <w:rsid w:val="0044089A"/>
    <w:rsid w:val="004408FE"/>
    <w:rsid w:val="00440904"/>
    <w:rsid w:val="00440AD0"/>
    <w:rsid w:val="00441295"/>
    <w:rsid w:val="0044142E"/>
    <w:rsid w:val="00441697"/>
    <w:rsid w:val="00441ABF"/>
    <w:rsid w:val="00441C2F"/>
    <w:rsid w:val="00441CCD"/>
    <w:rsid w:val="00441E77"/>
    <w:rsid w:val="00441F0D"/>
    <w:rsid w:val="00441F43"/>
    <w:rsid w:val="004421A2"/>
    <w:rsid w:val="00442294"/>
    <w:rsid w:val="00442BB6"/>
    <w:rsid w:val="00443045"/>
    <w:rsid w:val="0044318F"/>
    <w:rsid w:val="004438AB"/>
    <w:rsid w:val="004443E7"/>
    <w:rsid w:val="00444592"/>
    <w:rsid w:val="00444B53"/>
    <w:rsid w:val="00444EA4"/>
    <w:rsid w:val="0044523B"/>
    <w:rsid w:val="004455AC"/>
    <w:rsid w:val="004456D6"/>
    <w:rsid w:val="00445858"/>
    <w:rsid w:val="00445894"/>
    <w:rsid w:val="00445F9A"/>
    <w:rsid w:val="00446139"/>
    <w:rsid w:val="00446431"/>
    <w:rsid w:val="00446A1D"/>
    <w:rsid w:val="004471C7"/>
    <w:rsid w:val="004476E5"/>
    <w:rsid w:val="00447889"/>
    <w:rsid w:val="004478C1"/>
    <w:rsid w:val="00447F68"/>
    <w:rsid w:val="00450DB8"/>
    <w:rsid w:val="0045132A"/>
    <w:rsid w:val="00451671"/>
    <w:rsid w:val="00451F94"/>
    <w:rsid w:val="00452098"/>
    <w:rsid w:val="004520C8"/>
    <w:rsid w:val="00452DFB"/>
    <w:rsid w:val="004531C1"/>
    <w:rsid w:val="004534DC"/>
    <w:rsid w:val="004535F1"/>
    <w:rsid w:val="0045381D"/>
    <w:rsid w:val="00453AD3"/>
    <w:rsid w:val="00453CCB"/>
    <w:rsid w:val="00454120"/>
    <w:rsid w:val="00454172"/>
    <w:rsid w:val="0045432B"/>
    <w:rsid w:val="0045493D"/>
    <w:rsid w:val="00454B41"/>
    <w:rsid w:val="00455275"/>
    <w:rsid w:val="004554C5"/>
    <w:rsid w:val="00455AF4"/>
    <w:rsid w:val="00455B58"/>
    <w:rsid w:val="00455C9A"/>
    <w:rsid w:val="00456106"/>
    <w:rsid w:val="00456529"/>
    <w:rsid w:val="00456C2A"/>
    <w:rsid w:val="00456EE5"/>
    <w:rsid w:val="00457018"/>
    <w:rsid w:val="00457273"/>
    <w:rsid w:val="004579F4"/>
    <w:rsid w:val="00457EDB"/>
    <w:rsid w:val="00460665"/>
    <w:rsid w:val="00460CED"/>
    <w:rsid w:val="0046150D"/>
    <w:rsid w:val="004619D9"/>
    <w:rsid w:val="00462095"/>
    <w:rsid w:val="00462E39"/>
    <w:rsid w:val="00462F76"/>
    <w:rsid w:val="0046313D"/>
    <w:rsid w:val="00463D0E"/>
    <w:rsid w:val="00463EF8"/>
    <w:rsid w:val="00464D4B"/>
    <w:rsid w:val="00464EE7"/>
    <w:rsid w:val="00466056"/>
    <w:rsid w:val="004661C7"/>
    <w:rsid w:val="004663BB"/>
    <w:rsid w:val="004664E3"/>
    <w:rsid w:val="0046715F"/>
    <w:rsid w:val="00467DB5"/>
    <w:rsid w:val="00467DB6"/>
    <w:rsid w:val="00470377"/>
    <w:rsid w:val="0047041D"/>
    <w:rsid w:val="004705E9"/>
    <w:rsid w:val="004707D2"/>
    <w:rsid w:val="004709AA"/>
    <w:rsid w:val="00470BE9"/>
    <w:rsid w:val="00470C31"/>
    <w:rsid w:val="00470D83"/>
    <w:rsid w:val="00470D85"/>
    <w:rsid w:val="00471166"/>
    <w:rsid w:val="00471404"/>
    <w:rsid w:val="004718AD"/>
    <w:rsid w:val="00471B2D"/>
    <w:rsid w:val="00471E03"/>
    <w:rsid w:val="00471F76"/>
    <w:rsid w:val="00472324"/>
    <w:rsid w:val="0047242B"/>
    <w:rsid w:val="00472482"/>
    <w:rsid w:val="00472FBC"/>
    <w:rsid w:val="004731DD"/>
    <w:rsid w:val="004731ED"/>
    <w:rsid w:val="004737C3"/>
    <w:rsid w:val="00474572"/>
    <w:rsid w:val="004745A7"/>
    <w:rsid w:val="004746BB"/>
    <w:rsid w:val="004747A6"/>
    <w:rsid w:val="00474C91"/>
    <w:rsid w:val="00474FD4"/>
    <w:rsid w:val="0047541C"/>
    <w:rsid w:val="004755FC"/>
    <w:rsid w:val="0047594A"/>
    <w:rsid w:val="0047595F"/>
    <w:rsid w:val="00475B39"/>
    <w:rsid w:val="00475C77"/>
    <w:rsid w:val="00475F09"/>
    <w:rsid w:val="0047664A"/>
    <w:rsid w:val="0047685A"/>
    <w:rsid w:val="00476B00"/>
    <w:rsid w:val="0047726E"/>
    <w:rsid w:val="00477CA1"/>
    <w:rsid w:val="00477D90"/>
    <w:rsid w:val="0048002B"/>
    <w:rsid w:val="00480170"/>
    <w:rsid w:val="00480488"/>
    <w:rsid w:val="00480498"/>
    <w:rsid w:val="004805A8"/>
    <w:rsid w:val="00480823"/>
    <w:rsid w:val="00480888"/>
    <w:rsid w:val="00480BD8"/>
    <w:rsid w:val="00480E22"/>
    <w:rsid w:val="00481FBF"/>
    <w:rsid w:val="00482080"/>
    <w:rsid w:val="0048232B"/>
    <w:rsid w:val="00482B1A"/>
    <w:rsid w:val="00483247"/>
    <w:rsid w:val="004832F8"/>
    <w:rsid w:val="004839AC"/>
    <w:rsid w:val="00483E5A"/>
    <w:rsid w:val="00484379"/>
    <w:rsid w:val="004849FA"/>
    <w:rsid w:val="00484AF3"/>
    <w:rsid w:val="00484FF1"/>
    <w:rsid w:val="004850FE"/>
    <w:rsid w:val="004852DC"/>
    <w:rsid w:val="004854D9"/>
    <w:rsid w:val="00485556"/>
    <w:rsid w:val="004859F9"/>
    <w:rsid w:val="00485AA5"/>
    <w:rsid w:val="00485FBB"/>
    <w:rsid w:val="00486091"/>
    <w:rsid w:val="0048616D"/>
    <w:rsid w:val="00486566"/>
    <w:rsid w:val="00486E93"/>
    <w:rsid w:val="0048711C"/>
    <w:rsid w:val="00487513"/>
    <w:rsid w:val="004876F8"/>
    <w:rsid w:val="00487D7F"/>
    <w:rsid w:val="00490792"/>
    <w:rsid w:val="004907B5"/>
    <w:rsid w:val="00490D8B"/>
    <w:rsid w:val="00490E0F"/>
    <w:rsid w:val="00491755"/>
    <w:rsid w:val="0049199A"/>
    <w:rsid w:val="00491E20"/>
    <w:rsid w:val="00492030"/>
    <w:rsid w:val="00492A2E"/>
    <w:rsid w:val="00493561"/>
    <w:rsid w:val="0049389C"/>
    <w:rsid w:val="00494334"/>
    <w:rsid w:val="004946F7"/>
    <w:rsid w:val="00494A88"/>
    <w:rsid w:val="00494DB5"/>
    <w:rsid w:val="00494F2E"/>
    <w:rsid w:val="00495A42"/>
    <w:rsid w:val="00495A55"/>
    <w:rsid w:val="00495A58"/>
    <w:rsid w:val="00495A91"/>
    <w:rsid w:val="004965D3"/>
    <w:rsid w:val="0049665B"/>
    <w:rsid w:val="00496B9A"/>
    <w:rsid w:val="004976FE"/>
    <w:rsid w:val="00497746"/>
    <w:rsid w:val="00497BD0"/>
    <w:rsid w:val="004A0297"/>
    <w:rsid w:val="004A0E11"/>
    <w:rsid w:val="004A0F99"/>
    <w:rsid w:val="004A10FB"/>
    <w:rsid w:val="004A11D2"/>
    <w:rsid w:val="004A15C6"/>
    <w:rsid w:val="004A1DF3"/>
    <w:rsid w:val="004A1F09"/>
    <w:rsid w:val="004A20D6"/>
    <w:rsid w:val="004A247D"/>
    <w:rsid w:val="004A25F8"/>
    <w:rsid w:val="004A2A68"/>
    <w:rsid w:val="004A2BAA"/>
    <w:rsid w:val="004A2BDC"/>
    <w:rsid w:val="004A2F09"/>
    <w:rsid w:val="004A30CD"/>
    <w:rsid w:val="004A3C07"/>
    <w:rsid w:val="004A3C52"/>
    <w:rsid w:val="004A4616"/>
    <w:rsid w:val="004A49E8"/>
    <w:rsid w:val="004A534F"/>
    <w:rsid w:val="004A5527"/>
    <w:rsid w:val="004A5FF6"/>
    <w:rsid w:val="004A611C"/>
    <w:rsid w:val="004A619C"/>
    <w:rsid w:val="004A61B6"/>
    <w:rsid w:val="004A63CB"/>
    <w:rsid w:val="004A6937"/>
    <w:rsid w:val="004A6A26"/>
    <w:rsid w:val="004A6ADD"/>
    <w:rsid w:val="004A7637"/>
    <w:rsid w:val="004A7AE0"/>
    <w:rsid w:val="004A7C9F"/>
    <w:rsid w:val="004B009A"/>
    <w:rsid w:val="004B0452"/>
    <w:rsid w:val="004B0773"/>
    <w:rsid w:val="004B0C69"/>
    <w:rsid w:val="004B0D39"/>
    <w:rsid w:val="004B13F4"/>
    <w:rsid w:val="004B2746"/>
    <w:rsid w:val="004B2771"/>
    <w:rsid w:val="004B44BC"/>
    <w:rsid w:val="004B487B"/>
    <w:rsid w:val="004B5956"/>
    <w:rsid w:val="004B5968"/>
    <w:rsid w:val="004B60DD"/>
    <w:rsid w:val="004B62BD"/>
    <w:rsid w:val="004B67F0"/>
    <w:rsid w:val="004B6AE4"/>
    <w:rsid w:val="004B6CCD"/>
    <w:rsid w:val="004B6F2F"/>
    <w:rsid w:val="004B71E7"/>
    <w:rsid w:val="004B75D7"/>
    <w:rsid w:val="004B7A74"/>
    <w:rsid w:val="004B7C60"/>
    <w:rsid w:val="004B7C9B"/>
    <w:rsid w:val="004B7CF8"/>
    <w:rsid w:val="004B7F21"/>
    <w:rsid w:val="004C0C9C"/>
    <w:rsid w:val="004C0D34"/>
    <w:rsid w:val="004C1111"/>
    <w:rsid w:val="004C12D2"/>
    <w:rsid w:val="004C1413"/>
    <w:rsid w:val="004C15D7"/>
    <w:rsid w:val="004C19D6"/>
    <w:rsid w:val="004C1C4D"/>
    <w:rsid w:val="004C201D"/>
    <w:rsid w:val="004C2B8E"/>
    <w:rsid w:val="004C32DF"/>
    <w:rsid w:val="004C363D"/>
    <w:rsid w:val="004C36D8"/>
    <w:rsid w:val="004C39AF"/>
    <w:rsid w:val="004C39F9"/>
    <w:rsid w:val="004C3B32"/>
    <w:rsid w:val="004C3CD1"/>
    <w:rsid w:val="004C415C"/>
    <w:rsid w:val="004C43D5"/>
    <w:rsid w:val="004C45D4"/>
    <w:rsid w:val="004C46F7"/>
    <w:rsid w:val="004C46FA"/>
    <w:rsid w:val="004C4965"/>
    <w:rsid w:val="004C54C4"/>
    <w:rsid w:val="004C578E"/>
    <w:rsid w:val="004C57BD"/>
    <w:rsid w:val="004C5951"/>
    <w:rsid w:val="004C604F"/>
    <w:rsid w:val="004C60A9"/>
    <w:rsid w:val="004C676C"/>
    <w:rsid w:val="004C7236"/>
    <w:rsid w:val="004C728D"/>
    <w:rsid w:val="004C73EE"/>
    <w:rsid w:val="004C788D"/>
    <w:rsid w:val="004C7E72"/>
    <w:rsid w:val="004D0402"/>
    <w:rsid w:val="004D04C8"/>
    <w:rsid w:val="004D05E3"/>
    <w:rsid w:val="004D0613"/>
    <w:rsid w:val="004D061B"/>
    <w:rsid w:val="004D106C"/>
    <w:rsid w:val="004D15F4"/>
    <w:rsid w:val="004D2685"/>
    <w:rsid w:val="004D315F"/>
    <w:rsid w:val="004D336D"/>
    <w:rsid w:val="004D3409"/>
    <w:rsid w:val="004D4773"/>
    <w:rsid w:val="004D499F"/>
    <w:rsid w:val="004D4F1D"/>
    <w:rsid w:val="004D527B"/>
    <w:rsid w:val="004D54CA"/>
    <w:rsid w:val="004D6ED8"/>
    <w:rsid w:val="004D6F13"/>
    <w:rsid w:val="004D77D6"/>
    <w:rsid w:val="004D78C5"/>
    <w:rsid w:val="004D7AEB"/>
    <w:rsid w:val="004D7D27"/>
    <w:rsid w:val="004D7E17"/>
    <w:rsid w:val="004E005F"/>
    <w:rsid w:val="004E0193"/>
    <w:rsid w:val="004E037A"/>
    <w:rsid w:val="004E055C"/>
    <w:rsid w:val="004E0589"/>
    <w:rsid w:val="004E095B"/>
    <w:rsid w:val="004E0C86"/>
    <w:rsid w:val="004E0F70"/>
    <w:rsid w:val="004E199A"/>
    <w:rsid w:val="004E1BB2"/>
    <w:rsid w:val="004E1F96"/>
    <w:rsid w:val="004E2307"/>
    <w:rsid w:val="004E232A"/>
    <w:rsid w:val="004E2BF5"/>
    <w:rsid w:val="004E311B"/>
    <w:rsid w:val="004E32FC"/>
    <w:rsid w:val="004E354F"/>
    <w:rsid w:val="004E35F0"/>
    <w:rsid w:val="004E37DF"/>
    <w:rsid w:val="004E3EB8"/>
    <w:rsid w:val="004E42BD"/>
    <w:rsid w:val="004E4AC8"/>
    <w:rsid w:val="004E4F4A"/>
    <w:rsid w:val="004E4FE8"/>
    <w:rsid w:val="004E5423"/>
    <w:rsid w:val="004E6296"/>
    <w:rsid w:val="004E6C39"/>
    <w:rsid w:val="004E72FC"/>
    <w:rsid w:val="004E75D7"/>
    <w:rsid w:val="004E79CF"/>
    <w:rsid w:val="004E7BD1"/>
    <w:rsid w:val="004E7BF0"/>
    <w:rsid w:val="004E7ECC"/>
    <w:rsid w:val="004E7FB4"/>
    <w:rsid w:val="004F028A"/>
    <w:rsid w:val="004F02FC"/>
    <w:rsid w:val="004F072E"/>
    <w:rsid w:val="004F0849"/>
    <w:rsid w:val="004F1197"/>
    <w:rsid w:val="004F17D4"/>
    <w:rsid w:val="004F1D5D"/>
    <w:rsid w:val="004F20A9"/>
    <w:rsid w:val="004F22AA"/>
    <w:rsid w:val="004F2340"/>
    <w:rsid w:val="004F2511"/>
    <w:rsid w:val="004F2881"/>
    <w:rsid w:val="004F2CCD"/>
    <w:rsid w:val="004F3015"/>
    <w:rsid w:val="004F3805"/>
    <w:rsid w:val="004F3D1C"/>
    <w:rsid w:val="004F3E08"/>
    <w:rsid w:val="004F4C1C"/>
    <w:rsid w:val="004F4C40"/>
    <w:rsid w:val="004F51D0"/>
    <w:rsid w:val="004F5274"/>
    <w:rsid w:val="004F5AAD"/>
    <w:rsid w:val="004F6741"/>
    <w:rsid w:val="004F6769"/>
    <w:rsid w:val="004F713A"/>
    <w:rsid w:val="004F786A"/>
    <w:rsid w:val="004F7A69"/>
    <w:rsid w:val="004F7B5F"/>
    <w:rsid w:val="004F7BC7"/>
    <w:rsid w:val="004F7F2A"/>
    <w:rsid w:val="0050041E"/>
    <w:rsid w:val="0050051D"/>
    <w:rsid w:val="00500C92"/>
    <w:rsid w:val="00500F6F"/>
    <w:rsid w:val="0050168F"/>
    <w:rsid w:val="005016EB"/>
    <w:rsid w:val="005024AC"/>
    <w:rsid w:val="00502DD2"/>
    <w:rsid w:val="0050302B"/>
    <w:rsid w:val="005030C0"/>
    <w:rsid w:val="00503950"/>
    <w:rsid w:val="00503A54"/>
    <w:rsid w:val="00503E17"/>
    <w:rsid w:val="0050406D"/>
    <w:rsid w:val="005043D5"/>
    <w:rsid w:val="0050462F"/>
    <w:rsid w:val="00505296"/>
    <w:rsid w:val="0050584D"/>
    <w:rsid w:val="0050595F"/>
    <w:rsid w:val="00505C18"/>
    <w:rsid w:val="0050632A"/>
    <w:rsid w:val="0050688E"/>
    <w:rsid w:val="0050698E"/>
    <w:rsid w:val="00506AC4"/>
    <w:rsid w:val="00506DAA"/>
    <w:rsid w:val="00506DC2"/>
    <w:rsid w:val="00506F4C"/>
    <w:rsid w:val="00507CAC"/>
    <w:rsid w:val="005101E8"/>
    <w:rsid w:val="00510526"/>
    <w:rsid w:val="00510CBD"/>
    <w:rsid w:val="00510F61"/>
    <w:rsid w:val="005116F6"/>
    <w:rsid w:val="005116F9"/>
    <w:rsid w:val="00511B69"/>
    <w:rsid w:val="005122EC"/>
    <w:rsid w:val="00512316"/>
    <w:rsid w:val="00512953"/>
    <w:rsid w:val="00512C1C"/>
    <w:rsid w:val="00512F23"/>
    <w:rsid w:val="00513078"/>
    <w:rsid w:val="00513114"/>
    <w:rsid w:val="005131F6"/>
    <w:rsid w:val="00513BCD"/>
    <w:rsid w:val="005144A6"/>
    <w:rsid w:val="00514A75"/>
    <w:rsid w:val="00514D79"/>
    <w:rsid w:val="00515070"/>
    <w:rsid w:val="005152A1"/>
    <w:rsid w:val="00515307"/>
    <w:rsid w:val="00515990"/>
    <w:rsid w:val="00515C7E"/>
    <w:rsid w:val="00515D39"/>
    <w:rsid w:val="00515F5C"/>
    <w:rsid w:val="00516237"/>
    <w:rsid w:val="005164BA"/>
    <w:rsid w:val="005166B3"/>
    <w:rsid w:val="005176EE"/>
    <w:rsid w:val="00517A11"/>
    <w:rsid w:val="005200D1"/>
    <w:rsid w:val="00520160"/>
    <w:rsid w:val="005201E1"/>
    <w:rsid w:val="00520261"/>
    <w:rsid w:val="005209B0"/>
    <w:rsid w:val="00520C0D"/>
    <w:rsid w:val="00520E7C"/>
    <w:rsid w:val="005212B6"/>
    <w:rsid w:val="00521345"/>
    <w:rsid w:val="00521451"/>
    <w:rsid w:val="0052148C"/>
    <w:rsid w:val="005216EF"/>
    <w:rsid w:val="00521A03"/>
    <w:rsid w:val="00521A56"/>
    <w:rsid w:val="00521BFB"/>
    <w:rsid w:val="00522505"/>
    <w:rsid w:val="00522625"/>
    <w:rsid w:val="0052275F"/>
    <w:rsid w:val="00522838"/>
    <w:rsid w:val="005234F4"/>
    <w:rsid w:val="00523564"/>
    <w:rsid w:val="0052441F"/>
    <w:rsid w:val="005249B4"/>
    <w:rsid w:val="00525035"/>
    <w:rsid w:val="005254C8"/>
    <w:rsid w:val="0052562B"/>
    <w:rsid w:val="00525B73"/>
    <w:rsid w:val="00525D3A"/>
    <w:rsid w:val="00525D9A"/>
    <w:rsid w:val="00526142"/>
    <w:rsid w:val="005263B1"/>
    <w:rsid w:val="00526DEA"/>
    <w:rsid w:val="00526FDA"/>
    <w:rsid w:val="00527263"/>
    <w:rsid w:val="0052758A"/>
    <w:rsid w:val="00527C5F"/>
    <w:rsid w:val="00527CD5"/>
    <w:rsid w:val="00527D89"/>
    <w:rsid w:val="00527FCC"/>
    <w:rsid w:val="00530517"/>
    <w:rsid w:val="00530AFF"/>
    <w:rsid w:val="00530BAD"/>
    <w:rsid w:val="00530BE0"/>
    <w:rsid w:val="00530D6A"/>
    <w:rsid w:val="0053114E"/>
    <w:rsid w:val="00531267"/>
    <w:rsid w:val="00531865"/>
    <w:rsid w:val="00531FEA"/>
    <w:rsid w:val="0053268B"/>
    <w:rsid w:val="005327EA"/>
    <w:rsid w:val="00532AD1"/>
    <w:rsid w:val="00532F02"/>
    <w:rsid w:val="00532FD5"/>
    <w:rsid w:val="005331BA"/>
    <w:rsid w:val="0053330D"/>
    <w:rsid w:val="00533EF9"/>
    <w:rsid w:val="00535105"/>
    <w:rsid w:val="005353F9"/>
    <w:rsid w:val="00536D50"/>
    <w:rsid w:val="00536E85"/>
    <w:rsid w:val="00537086"/>
    <w:rsid w:val="005371FB"/>
    <w:rsid w:val="00537334"/>
    <w:rsid w:val="005379AD"/>
    <w:rsid w:val="00537CC7"/>
    <w:rsid w:val="00537DD1"/>
    <w:rsid w:val="00537E30"/>
    <w:rsid w:val="00540426"/>
    <w:rsid w:val="00540A59"/>
    <w:rsid w:val="005411CD"/>
    <w:rsid w:val="005412B2"/>
    <w:rsid w:val="00541841"/>
    <w:rsid w:val="005419AB"/>
    <w:rsid w:val="00541CB1"/>
    <w:rsid w:val="00541EB6"/>
    <w:rsid w:val="00542495"/>
    <w:rsid w:val="00542832"/>
    <w:rsid w:val="00543187"/>
    <w:rsid w:val="005436D4"/>
    <w:rsid w:val="00544A8A"/>
    <w:rsid w:val="00545F05"/>
    <w:rsid w:val="005460D8"/>
    <w:rsid w:val="005467F4"/>
    <w:rsid w:val="00546800"/>
    <w:rsid w:val="005469F2"/>
    <w:rsid w:val="005500DB"/>
    <w:rsid w:val="00550140"/>
    <w:rsid w:val="00550303"/>
    <w:rsid w:val="00550596"/>
    <w:rsid w:val="005511CC"/>
    <w:rsid w:val="0055140F"/>
    <w:rsid w:val="0055149F"/>
    <w:rsid w:val="005517DA"/>
    <w:rsid w:val="00551BE6"/>
    <w:rsid w:val="00551E49"/>
    <w:rsid w:val="005520E1"/>
    <w:rsid w:val="005521C0"/>
    <w:rsid w:val="00552BD8"/>
    <w:rsid w:val="00552C50"/>
    <w:rsid w:val="00552E5D"/>
    <w:rsid w:val="00552E86"/>
    <w:rsid w:val="00552FA6"/>
    <w:rsid w:val="00552FF6"/>
    <w:rsid w:val="0055310D"/>
    <w:rsid w:val="005531B9"/>
    <w:rsid w:val="0055333B"/>
    <w:rsid w:val="0055355D"/>
    <w:rsid w:val="00553B7B"/>
    <w:rsid w:val="00554117"/>
    <w:rsid w:val="00554C33"/>
    <w:rsid w:val="0055510D"/>
    <w:rsid w:val="00555123"/>
    <w:rsid w:val="00555FCF"/>
    <w:rsid w:val="0055687E"/>
    <w:rsid w:val="00556B0F"/>
    <w:rsid w:val="00556E8B"/>
    <w:rsid w:val="005570C2"/>
    <w:rsid w:val="005570F8"/>
    <w:rsid w:val="0055719F"/>
    <w:rsid w:val="0055733B"/>
    <w:rsid w:val="00557DBF"/>
    <w:rsid w:val="00560E91"/>
    <w:rsid w:val="005610D2"/>
    <w:rsid w:val="0056129E"/>
    <w:rsid w:val="00561493"/>
    <w:rsid w:val="00561643"/>
    <w:rsid w:val="00561985"/>
    <w:rsid w:val="00561AE1"/>
    <w:rsid w:val="00561BD2"/>
    <w:rsid w:val="005625FE"/>
    <w:rsid w:val="00562C64"/>
    <w:rsid w:val="00563143"/>
    <w:rsid w:val="00563165"/>
    <w:rsid w:val="005631C4"/>
    <w:rsid w:val="0056320B"/>
    <w:rsid w:val="005632B1"/>
    <w:rsid w:val="00563D9A"/>
    <w:rsid w:val="00563EAB"/>
    <w:rsid w:val="00564087"/>
    <w:rsid w:val="005648EB"/>
    <w:rsid w:val="00564B08"/>
    <w:rsid w:val="00564C51"/>
    <w:rsid w:val="00564D58"/>
    <w:rsid w:val="00565238"/>
    <w:rsid w:val="005653F5"/>
    <w:rsid w:val="00565422"/>
    <w:rsid w:val="005657D0"/>
    <w:rsid w:val="005657FC"/>
    <w:rsid w:val="00565D9D"/>
    <w:rsid w:val="005663AE"/>
    <w:rsid w:val="00566648"/>
    <w:rsid w:val="005666BD"/>
    <w:rsid w:val="0056678D"/>
    <w:rsid w:val="00566B0F"/>
    <w:rsid w:val="00566B6F"/>
    <w:rsid w:val="00566B79"/>
    <w:rsid w:val="005675C5"/>
    <w:rsid w:val="0056784F"/>
    <w:rsid w:val="0056787E"/>
    <w:rsid w:val="00567A40"/>
    <w:rsid w:val="00567E1F"/>
    <w:rsid w:val="00570056"/>
    <w:rsid w:val="00570C43"/>
    <w:rsid w:val="00570C84"/>
    <w:rsid w:val="00570CE5"/>
    <w:rsid w:val="00570DAE"/>
    <w:rsid w:val="00570FAE"/>
    <w:rsid w:val="00571709"/>
    <w:rsid w:val="00571C65"/>
    <w:rsid w:val="0057249F"/>
    <w:rsid w:val="00572CF5"/>
    <w:rsid w:val="00572DA8"/>
    <w:rsid w:val="005731C5"/>
    <w:rsid w:val="00573931"/>
    <w:rsid w:val="005741A3"/>
    <w:rsid w:val="00574610"/>
    <w:rsid w:val="005746C4"/>
    <w:rsid w:val="00574AFA"/>
    <w:rsid w:val="00574C3C"/>
    <w:rsid w:val="0057573A"/>
    <w:rsid w:val="00576242"/>
    <w:rsid w:val="005768B0"/>
    <w:rsid w:val="00577AFD"/>
    <w:rsid w:val="005807AA"/>
    <w:rsid w:val="0058097F"/>
    <w:rsid w:val="00580AEA"/>
    <w:rsid w:val="00580B51"/>
    <w:rsid w:val="00581002"/>
    <w:rsid w:val="00581032"/>
    <w:rsid w:val="00581464"/>
    <w:rsid w:val="0058179C"/>
    <w:rsid w:val="00581E49"/>
    <w:rsid w:val="0058205D"/>
    <w:rsid w:val="00582642"/>
    <w:rsid w:val="00582650"/>
    <w:rsid w:val="005827FA"/>
    <w:rsid w:val="00583089"/>
    <w:rsid w:val="00583542"/>
    <w:rsid w:val="00583942"/>
    <w:rsid w:val="00583C0F"/>
    <w:rsid w:val="00583CB3"/>
    <w:rsid w:val="00583D49"/>
    <w:rsid w:val="005841F8"/>
    <w:rsid w:val="0058428B"/>
    <w:rsid w:val="0058499E"/>
    <w:rsid w:val="00584EF9"/>
    <w:rsid w:val="005850C9"/>
    <w:rsid w:val="0058540C"/>
    <w:rsid w:val="005856FF"/>
    <w:rsid w:val="00585EBA"/>
    <w:rsid w:val="00586A99"/>
    <w:rsid w:val="00586B0B"/>
    <w:rsid w:val="00586B48"/>
    <w:rsid w:val="0058771B"/>
    <w:rsid w:val="005900A0"/>
    <w:rsid w:val="0059034B"/>
    <w:rsid w:val="00590483"/>
    <w:rsid w:val="00590F77"/>
    <w:rsid w:val="00591132"/>
    <w:rsid w:val="005913A4"/>
    <w:rsid w:val="0059149A"/>
    <w:rsid w:val="005915A5"/>
    <w:rsid w:val="0059206C"/>
    <w:rsid w:val="005922C4"/>
    <w:rsid w:val="00592435"/>
    <w:rsid w:val="00592597"/>
    <w:rsid w:val="00592661"/>
    <w:rsid w:val="00592DE7"/>
    <w:rsid w:val="0059308A"/>
    <w:rsid w:val="0059354D"/>
    <w:rsid w:val="00593631"/>
    <w:rsid w:val="00593A15"/>
    <w:rsid w:val="00593A23"/>
    <w:rsid w:val="005946F6"/>
    <w:rsid w:val="00595101"/>
    <w:rsid w:val="0059513E"/>
    <w:rsid w:val="0059530C"/>
    <w:rsid w:val="00595736"/>
    <w:rsid w:val="005958B1"/>
    <w:rsid w:val="00595EA7"/>
    <w:rsid w:val="0059602E"/>
    <w:rsid w:val="00596082"/>
    <w:rsid w:val="0059637C"/>
    <w:rsid w:val="00596937"/>
    <w:rsid w:val="00596DF0"/>
    <w:rsid w:val="00597183"/>
    <w:rsid w:val="0059757D"/>
    <w:rsid w:val="005A0147"/>
    <w:rsid w:val="005A01C5"/>
    <w:rsid w:val="005A05B5"/>
    <w:rsid w:val="005A0A05"/>
    <w:rsid w:val="005A0CED"/>
    <w:rsid w:val="005A13D1"/>
    <w:rsid w:val="005A14BB"/>
    <w:rsid w:val="005A16A5"/>
    <w:rsid w:val="005A2599"/>
    <w:rsid w:val="005A28BE"/>
    <w:rsid w:val="005A2944"/>
    <w:rsid w:val="005A2EB8"/>
    <w:rsid w:val="005A3119"/>
    <w:rsid w:val="005A3E23"/>
    <w:rsid w:val="005A4302"/>
    <w:rsid w:val="005A442A"/>
    <w:rsid w:val="005A44DF"/>
    <w:rsid w:val="005A4AD0"/>
    <w:rsid w:val="005A4F06"/>
    <w:rsid w:val="005A51B4"/>
    <w:rsid w:val="005A55CE"/>
    <w:rsid w:val="005A5967"/>
    <w:rsid w:val="005A5F4D"/>
    <w:rsid w:val="005A5FAE"/>
    <w:rsid w:val="005A70DD"/>
    <w:rsid w:val="005A7856"/>
    <w:rsid w:val="005A7940"/>
    <w:rsid w:val="005A7948"/>
    <w:rsid w:val="005A7DD1"/>
    <w:rsid w:val="005B0026"/>
    <w:rsid w:val="005B0548"/>
    <w:rsid w:val="005B08C8"/>
    <w:rsid w:val="005B092F"/>
    <w:rsid w:val="005B0C3B"/>
    <w:rsid w:val="005B0D6B"/>
    <w:rsid w:val="005B15F9"/>
    <w:rsid w:val="005B16F7"/>
    <w:rsid w:val="005B1CDF"/>
    <w:rsid w:val="005B1E84"/>
    <w:rsid w:val="005B1FF9"/>
    <w:rsid w:val="005B25B1"/>
    <w:rsid w:val="005B27F3"/>
    <w:rsid w:val="005B2ECD"/>
    <w:rsid w:val="005B357E"/>
    <w:rsid w:val="005B3604"/>
    <w:rsid w:val="005B412D"/>
    <w:rsid w:val="005B485F"/>
    <w:rsid w:val="005B4DB8"/>
    <w:rsid w:val="005B4DF4"/>
    <w:rsid w:val="005B5732"/>
    <w:rsid w:val="005B61F3"/>
    <w:rsid w:val="005B65F7"/>
    <w:rsid w:val="005B69DB"/>
    <w:rsid w:val="005B6AF1"/>
    <w:rsid w:val="005B6C68"/>
    <w:rsid w:val="005B7186"/>
    <w:rsid w:val="005B73DE"/>
    <w:rsid w:val="005B7ED0"/>
    <w:rsid w:val="005C0528"/>
    <w:rsid w:val="005C06BE"/>
    <w:rsid w:val="005C0FA6"/>
    <w:rsid w:val="005C135B"/>
    <w:rsid w:val="005C16B4"/>
    <w:rsid w:val="005C1777"/>
    <w:rsid w:val="005C17F4"/>
    <w:rsid w:val="005C1C16"/>
    <w:rsid w:val="005C1E22"/>
    <w:rsid w:val="005C2657"/>
    <w:rsid w:val="005C2EC4"/>
    <w:rsid w:val="005C32C7"/>
    <w:rsid w:val="005C38AE"/>
    <w:rsid w:val="005C3A6B"/>
    <w:rsid w:val="005C3D9D"/>
    <w:rsid w:val="005C486A"/>
    <w:rsid w:val="005C4971"/>
    <w:rsid w:val="005C4B7B"/>
    <w:rsid w:val="005C5579"/>
    <w:rsid w:val="005C62AF"/>
    <w:rsid w:val="005C7112"/>
    <w:rsid w:val="005C789D"/>
    <w:rsid w:val="005C7C68"/>
    <w:rsid w:val="005C7F50"/>
    <w:rsid w:val="005D045B"/>
    <w:rsid w:val="005D06A0"/>
    <w:rsid w:val="005D06E3"/>
    <w:rsid w:val="005D0763"/>
    <w:rsid w:val="005D0BDF"/>
    <w:rsid w:val="005D14BB"/>
    <w:rsid w:val="005D18DC"/>
    <w:rsid w:val="005D1BBB"/>
    <w:rsid w:val="005D2CAE"/>
    <w:rsid w:val="005D2E63"/>
    <w:rsid w:val="005D3B21"/>
    <w:rsid w:val="005D3BFE"/>
    <w:rsid w:val="005D3E51"/>
    <w:rsid w:val="005D5082"/>
    <w:rsid w:val="005D5624"/>
    <w:rsid w:val="005D5988"/>
    <w:rsid w:val="005D5BBF"/>
    <w:rsid w:val="005D6849"/>
    <w:rsid w:val="005D6874"/>
    <w:rsid w:val="005D74DF"/>
    <w:rsid w:val="005D78A1"/>
    <w:rsid w:val="005D7B96"/>
    <w:rsid w:val="005E0326"/>
    <w:rsid w:val="005E0346"/>
    <w:rsid w:val="005E08FD"/>
    <w:rsid w:val="005E098B"/>
    <w:rsid w:val="005E0E97"/>
    <w:rsid w:val="005E1131"/>
    <w:rsid w:val="005E1737"/>
    <w:rsid w:val="005E1761"/>
    <w:rsid w:val="005E19D2"/>
    <w:rsid w:val="005E1D7B"/>
    <w:rsid w:val="005E1F87"/>
    <w:rsid w:val="005E2246"/>
    <w:rsid w:val="005E27A5"/>
    <w:rsid w:val="005E280A"/>
    <w:rsid w:val="005E2848"/>
    <w:rsid w:val="005E3543"/>
    <w:rsid w:val="005E35F4"/>
    <w:rsid w:val="005E3753"/>
    <w:rsid w:val="005E38D0"/>
    <w:rsid w:val="005E3B24"/>
    <w:rsid w:val="005E3C17"/>
    <w:rsid w:val="005E4352"/>
    <w:rsid w:val="005E440F"/>
    <w:rsid w:val="005E4600"/>
    <w:rsid w:val="005E48E6"/>
    <w:rsid w:val="005E492E"/>
    <w:rsid w:val="005E5126"/>
    <w:rsid w:val="005E5AB7"/>
    <w:rsid w:val="005E5FC7"/>
    <w:rsid w:val="005E61CB"/>
    <w:rsid w:val="005E6544"/>
    <w:rsid w:val="005E6700"/>
    <w:rsid w:val="005E678D"/>
    <w:rsid w:val="005E68B2"/>
    <w:rsid w:val="005E6A4B"/>
    <w:rsid w:val="005E6AB9"/>
    <w:rsid w:val="005E7141"/>
    <w:rsid w:val="005E7471"/>
    <w:rsid w:val="005E7553"/>
    <w:rsid w:val="005E7B60"/>
    <w:rsid w:val="005E7BEE"/>
    <w:rsid w:val="005E7CC6"/>
    <w:rsid w:val="005E7FC2"/>
    <w:rsid w:val="005F00FF"/>
    <w:rsid w:val="005F032C"/>
    <w:rsid w:val="005F04D4"/>
    <w:rsid w:val="005F0743"/>
    <w:rsid w:val="005F0961"/>
    <w:rsid w:val="005F0AC3"/>
    <w:rsid w:val="005F1062"/>
    <w:rsid w:val="005F22E3"/>
    <w:rsid w:val="005F2301"/>
    <w:rsid w:val="005F234C"/>
    <w:rsid w:val="005F268F"/>
    <w:rsid w:val="005F2A3F"/>
    <w:rsid w:val="005F3710"/>
    <w:rsid w:val="005F3A15"/>
    <w:rsid w:val="005F3AFD"/>
    <w:rsid w:val="005F3C9C"/>
    <w:rsid w:val="005F3DD1"/>
    <w:rsid w:val="005F3F64"/>
    <w:rsid w:val="005F4528"/>
    <w:rsid w:val="005F47E0"/>
    <w:rsid w:val="005F4E5E"/>
    <w:rsid w:val="005F4F31"/>
    <w:rsid w:val="005F5166"/>
    <w:rsid w:val="005F546A"/>
    <w:rsid w:val="005F5891"/>
    <w:rsid w:val="005F60F9"/>
    <w:rsid w:val="005F62B3"/>
    <w:rsid w:val="005F6DA1"/>
    <w:rsid w:val="005F73A9"/>
    <w:rsid w:val="005F7870"/>
    <w:rsid w:val="005F79D0"/>
    <w:rsid w:val="005F7D62"/>
    <w:rsid w:val="005F7D65"/>
    <w:rsid w:val="006005BF"/>
    <w:rsid w:val="0060126F"/>
    <w:rsid w:val="006014B1"/>
    <w:rsid w:val="00601A8E"/>
    <w:rsid w:val="00602344"/>
    <w:rsid w:val="0060269E"/>
    <w:rsid w:val="0060271F"/>
    <w:rsid w:val="00602AFF"/>
    <w:rsid w:val="00602B5C"/>
    <w:rsid w:val="00603507"/>
    <w:rsid w:val="00604024"/>
    <w:rsid w:val="00604279"/>
    <w:rsid w:val="00604CB8"/>
    <w:rsid w:val="00604FB7"/>
    <w:rsid w:val="00604FCC"/>
    <w:rsid w:val="00605033"/>
    <w:rsid w:val="00605050"/>
    <w:rsid w:val="00605567"/>
    <w:rsid w:val="006056D4"/>
    <w:rsid w:val="006057EB"/>
    <w:rsid w:val="00605E4B"/>
    <w:rsid w:val="00606497"/>
    <w:rsid w:val="0060674F"/>
    <w:rsid w:val="00607677"/>
    <w:rsid w:val="00607AD2"/>
    <w:rsid w:val="00607C22"/>
    <w:rsid w:val="00607D51"/>
    <w:rsid w:val="00607E7D"/>
    <w:rsid w:val="006100C4"/>
    <w:rsid w:val="0061020A"/>
    <w:rsid w:val="006102B2"/>
    <w:rsid w:val="0061048D"/>
    <w:rsid w:val="00610547"/>
    <w:rsid w:val="006107D4"/>
    <w:rsid w:val="00610C1C"/>
    <w:rsid w:val="00610D82"/>
    <w:rsid w:val="006110FB"/>
    <w:rsid w:val="00612117"/>
    <w:rsid w:val="00612270"/>
    <w:rsid w:val="006122E2"/>
    <w:rsid w:val="0061277F"/>
    <w:rsid w:val="00612A1E"/>
    <w:rsid w:val="00612B8F"/>
    <w:rsid w:val="00613231"/>
    <w:rsid w:val="006137EC"/>
    <w:rsid w:val="00613871"/>
    <w:rsid w:val="00613E20"/>
    <w:rsid w:val="00613E82"/>
    <w:rsid w:val="00614442"/>
    <w:rsid w:val="006144C0"/>
    <w:rsid w:val="00614652"/>
    <w:rsid w:val="006146D4"/>
    <w:rsid w:val="00614A14"/>
    <w:rsid w:val="00614FE2"/>
    <w:rsid w:val="00615142"/>
    <w:rsid w:val="00615712"/>
    <w:rsid w:val="00615E57"/>
    <w:rsid w:val="00615EB5"/>
    <w:rsid w:val="00615FEC"/>
    <w:rsid w:val="006162E9"/>
    <w:rsid w:val="00616530"/>
    <w:rsid w:val="006168E9"/>
    <w:rsid w:val="00616C9D"/>
    <w:rsid w:val="006178ED"/>
    <w:rsid w:val="00617B2E"/>
    <w:rsid w:val="00617DE8"/>
    <w:rsid w:val="00617E1C"/>
    <w:rsid w:val="00620599"/>
    <w:rsid w:val="00620A05"/>
    <w:rsid w:val="00620C33"/>
    <w:rsid w:val="00620E20"/>
    <w:rsid w:val="0062151B"/>
    <w:rsid w:val="006219C1"/>
    <w:rsid w:val="00621A0E"/>
    <w:rsid w:val="00621AD0"/>
    <w:rsid w:val="00622557"/>
    <w:rsid w:val="00622630"/>
    <w:rsid w:val="0062277F"/>
    <w:rsid w:val="00622E9F"/>
    <w:rsid w:val="00622FC9"/>
    <w:rsid w:val="00623098"/>
    <w:rsid w:val="00623B57"/>
    <w:rsid w:val="006243C2"/>
    <w:rsid w:val="00624C93"/>
    <w:rsid w:val="00624FED"/>
    <w:rsid w:val="006250C0"/>
    <w:rsid w:val="00625347"/>
    <w:rsid w:val="00625726"/>
    <w:rsid w:val="00625A59"/>
    <w:rsid w:val="00625F79"/>
    <w:rsid w:val="006261A8"/>
    <w:rsid w:val="00626550"/>
    <w:rsid w:val="006265C0"/>
    <w:rsid w:val="00626C5C"/>
    <w:rsid w:val="00626CD1"/>
    <w:rsid w:val="00627318"/>
    <w:rsid w:val="006275D3"/>
    <w:rsid w:val="006275EF"/>
    <w:rsid w:val="00627A9F"/>
    <w:rsid w:val="00627E6D"/>
    <w:rsid w:val="0063032A"/>
    <w:rsid w:val="006303A8"/>
    <w:rsid w:val="006306CB"/>
    <w:rsid w:val="006308FF"/>
    <w:rsid w:val="00630B85"/>
    <w:rsid w:val="00630BA0"/>
    <w:rsid w:val="00630D89"/>
    <w:rsid w:val="00631389"/>
    <w:rsid w:val="00631427"/>
    <w:rsid w:val="006316E7"/>
    <w:rsid w:val="006318D0"/>
    <w:rsid w:val="00631B4C"/>
    <w:rsid w:val="00631E80"/>
    <w:rsid w:val="00631EC4"/>
    <w:rsid w:val="00632339"/>
    <w:rsid w:val="00632555"/>
    <w:rsid w:val="00632654"/>
    <w:rsid w:val="00632DAD"/>
    <w:rsid w:val="00632EFF"/>
    <w:rsid w:val="00633039"/>
    <w:rsid w:val="00633086"/>
    <w:rsid w:val="0063310A"/>
    <w:rsid w:val="00633115"/>
    <w:rsid w:val="0063340F"/>
    <w:rsid w:val="00633B0B"/>
    <w:rsid w:val="00633E5C"/>
    <w:rsid w:val="00634716"/>
    <w:rsid w:val="00634B71"/>
    <w:rsid w:val="00634D9F"/>
    <w:rsid w:val="00634E5C"/>
    <w:rsid w:val="00634F0B"/>
    <w:rsid w:val="0063503C"/>
    <w:rsid w:val="0063504B"/>
    <w:rsid w:val="0063516D"/>
    <w:rsid w:val="006360F7"/>
    <w:rsid w:val="0063622A"/>
    <w:rsid w:val="006365E7"/>
    <w:rsid w:val="00636B73"/>
    <w:rsid w:val="00636CD9"/>
    <w:rsid w:val="00636FF0"/>
    <w:rsid w:val="0063754F"/>
    <w:rsid w:val="006375A0"/>
    <w:rsid w:val="00640B9B"/>
    <w:rsid w:val="00640BFB"/>
    <w:rsid w:val="0064166C"/>
    <w:rsid w:val="00641854"/>
    <w:rsid w:val="00641A1D"/>
    <w:rsid w:val="00641E63"/>
    <w:rsid w:val="00642096"/>
    <w:rsid w:val="006426DE"/>
    <w:rsid w:val="006427A4"/>
    <w:rsid w:val="006428DC"/>
    <w:rsid w:val="00642B26"/>
    <w:rsid w:val="00642F59"/>
    <w:rsid w:val="00643479"/>
    <w:rsid w:val="00643970"/>
    <w:rsid w:val="006439D0"/>
    <w:rsid w:val="00644692"/>
    <w:rsid w:val="006449C9"/>
    <w:rsid w:val="006450D3"/>
    <w:rsid w:val="006454C9"/>
    <w:rsid w:val="00645A7C"/>
    <w:rsid w:val="00645BCF"/>
    <w:rsid w:val="00645D0A"/>
    <w:rsid w:val="00645DF0"/>
    <w:rsid w:val="006461E2"/>
    <w:rsid w:val="006469D6"/>
    <w:rsid w:val="00646A16"/>
    <w:rsid w:val="00646F99"/>
    <w:rsid w:val="00647FF5"/>
    <w:rsid w:val="006502AE"/>
    <w:rsid w:val="00650495"/>
    <w:rsid w:val="006506E0"/>
    <w:rsid w:val="00651347"/>
    <w:rsid w:val="0065149D"/>
    <w:rsid w:val="00651760"/>
    <w:rsid w:val="0065198F"/>
    <w:rsid w:val="00651B58"/>
    <w:rsid w:val="00651F90"/>
    <w:rsid w:val="006528F5"/>
    <w:rsid w:val="006531A1"/>
    <w:rsid w:val="006531A6"/>
    <w:rsid w:val="0065359C"/>
    <w:rsid w:val="00653689"/>
    <w:rsid w:val="006537E4"/>
    <w:rsid w:val="00653907"/>
    <w:rsid w:val="006541D2"/>
    <w:rsid w:val="00654926"/>
    <w:rsid w:val="00654A82"/>
    <w:rsid w:val="00654C33"/>
    <w:rsid w:val="00655161"/>
    <w:rsid w:val="00655895"/>
    <w:rsid w:val="00655A90"/>
    <w:rsid w:val="00655B65"/>
    <w:rsid w:val="00655BBA"/>
    <w:rsid w:val="00655BC6"/>
    <w:rsid w:val="00656119"/>
    <w:rsid w:val="00656BAD"/>
    <w:rsid w:val="00656F27"/>
    <w:rsid w:val="006570A7"/>
    <w:rsid w:val="006572D7"/>
    <w:rsid w:val="006573F5"/>
    <w:rsid w:val="00657CAF"/>
    <w:rsid w:val="0066003A"/>
    <w:rsid w:val="00660093"/>
    <w:rsid w:val="0066031F"/>
    <w:rsid w:val="0066069C"/>
    <w:rsid w:val="006612FB"/>
    <w:rsid w:val="00661542"/>
    <w:rsid w:val="006618BD"/>
    <w:rsid w:val="00661905"/>
    <w:rsid w:val="00661F61"/>
    <w:rsid w:val="006620EA"/>
    <w:rsid w:val="0066220B"/>
    <w:rsid w:val="00662569"/>
    <w:rsid w:val="006628B8"/>
    <w:rsid w:val="00662988"/>
    <w:rsid w:val="00662C23"/>
    <w:rsid w:val="00662E04"/>
    <w:rsid w:val="00662E92"/>
    <w:rsid w:val="00663162"/>
    <w:rsid w:val="006637A4"/>
    <w:rsid w:val="006640A3"/>
    <w:rsid w:val="00664A70"/>
    <w:rsid w:val="00664B3E"/>
    <w:rsid w:val="00664DBF"/>
    <w:rsid w:val="00664E37"/>
    <w:rsid w:val="00665409"/>
    <w:rsid w:val="00665AFC"/>
    <w:rsid w:val="00665E15"/>
    <w:rsid w:val="00665EB7"/>
    <w:rsid w:val="00665F5D"/>
    <w:rsid w:val="006660CC"/>
    <w:rsid w:val="006662AC"/>
    <w:rsid w:val="0066669E"/>
    <w:rsid w:val="006666DF"/>
    <w:rsid w:val="00666991"/>
    <w:rsid w:val="00666D33"/>
    <w:rsid w:val="006670B2"/>
    <w:rsid w:val="0066776B"/>
    <w:rsid w:val="00667CDF"/>
    <w:rsid w:val="00670324"/>
    <w:rsid w:val="00670394"/>
    <w:rsid w:val="006707B5"/>
    <w:rsid w:val="00670B05"/>
    <w:rsid w:val="00670ED4"/>
    <w:rsid w:val="00671661"/>
    <w:rsid w:val="00671C53"/>
    <w:rsid w:val="00671F37"/>
    <w:rsid w:val="00672126"/>
    <w:rsid w:val="00672579"/>
    <w:rsid w:val="00672813"/>
    <w:rsid w:val="00673A3A"/>
    <w:rsid w:val="00674269"/>
    <w:rsid w:val="00674539"/>
    <w:rsid w:val="00674859"/>
    <w:rsid w:val="00674A1E"/>
    <w:rsid w:val="00674CC2"/>
    <w:rsid w:val="0067553B"/>
    <w:rsid w:val="006755F6"/>
    <w:rsid w:val="00675B7D"/>
    <w:rsid w:val="006772DB"/>
    <w:rsid w:val="0067770B"/>
    <w:rsid w:val="00677DB8"/>
    <w:rsid w:val="00677EEA"/>
    <w:rsid w:val="00677F2F"/>
    <w:rsid w:val="0068089C"/>
    <w:rsid w:val="00680B8C"/>
    <w:rsid w:val="00680C23"/>
    <w:rsid w:val="00680C27"/>
    <w:rsid w:val="00681374"/>
    <w:rsid w:val="00681885"/>
    <w:rsid w:val="0068217B"/>
    <w:rsid w:val="0068240D"/>
    <w:rsid w:val="0068293A"/>
    <w:rsid w:val="00682D93"/>
    <w:rsid w:val="00682DC1"/>
    <w:rsid w:val="00683262"/>
    <w:rsid w:val="00683615"/>
    <w:rsid w:val="0068371D"/>
    <w:rsid w:val="00683B99"/>
    <w:rsid w:val="00683EE1"/>
    <w:rsid w:val="00684802"/>
    <w:rsid w:val="0068491B"/>
    <w:rsid w:val="00684986"/>
    <w:rsid w:val="00685146"/>
    <w:rsid w:val="00685B12"/>
    <w:rsid w:val="006861E0"/>
    <w:rsid w:val="006868AC"/>
    <w:rsid w:val="00686DE9"/>
    <w:rsid w:val="0068750D"/>
    <w:rsid w:val="00690248"/>
    <w:rsid w:val="00690595"/>
    <w:rsid w:val="00691326"/>
    <w:rsid w:val="0069133A"/>
    <w:rsid w:val="00691F9F"/>
    <w:rsid w:val="00692694"/>
    <w:rsid w:val="006929A4"/>
    <w:rsid w:val="00692AFA"/>
    <w:rsid w:val="00692B7F"/>
    <w:rsid w:val="00692E79"/>
    <w:rsid w:val="00692E90"/>
    <w:rsid w:val="00692F3A"/>
    <w:rsid w:val="006930F2"/>
    <w:rsid w:val="006934B9"/>
    <w:rsid w:val="0069371D"/>
    <w:rsid w:val="0069377E"/>
    <w:rsid w:val="00693829"/>
    <w:rsid w:val="00693A4D"/>
    <w:rsid w:val="00693AC2"/>
    <w:rsid w:val="00693C24"/>
    <w:rsid w:val="006947F2"/>
    <w:rsid w:val="00695284"/>
    <w:rsid w:val="006956D7"/>
    <w:rsid w:val="00696238"/>
    <w:rsid w:val="00696935"/>
    <w:rsid w:val="0069699F"/>
    <w:rsid w:val="0069768B"/>
    <w:rsid w:val="006977E4"/>
    <w:rsid w:val="00697AF4"/>
    <w:rsid w:val="006A0405"/>
    <w:rsid w:val="006A0603"/>
    <w:rsid w:val="006A0C27"/>
    <w:rsid w:val="006A0C8F"/>
    <w:rsid w:val="006A115F"/>
    <w:rsid w:val="006A1D06"/>
    <w:rsid w:val="006A2AAF"/>
    <w:rsid w:val="006A2B3B"/>
    <w:rsid w:val="006A379E"/>
    <w:rsid w:val="006A3D32"/>
    <w:rsid w:val="006A454F"/>
    <w:rsid w:val="006A533E"/>
    <w:rsid w:val="006A535E"/>
    <w:rsid w:val="006A5688"/>
    <w:rsid w:val="006A5795"/>
    <w:rsid w:val="006A5B9F"/>
    <w:rsid w:val="006A5F61"/>
    <w:rsid w:val="006A6113"/>
    <w:rsid w:val="006A648E"/>
    <w:rsid w:val="006A7507"/>
    <w:rsid w:val="006A7A0F"/>
    <w:rsid w:val="006B07F4"/>
    <w:rsid w:val="006B143E"/>
    <w:rsid w:val="006B1778"/>
    <w:rsid w:val="006B1B59"/>
    <w:rsid w:val="006B1DF3"/>
    <w:rsid w:val="006B2EA6"/>
    <w:rsid w:val="006B2EB1"/>
    <w:rsid w:val="006B3161"/>
    <w:rsid w:val="006B32EA"/>
    <w:rsid w:val="006B3388"/>
    <w:rsid w:val="006B3500"/>
    <w:rsid w:val="006B3690"/>
    <w:rsid w:val="006B381E"/>
    <w:rsid w:val="006B393D"/>
    <w:rsid w:val="006B3BA4"/>
    <w:rsid w:val="006B3C2E"/>
    <w:rsid w:val="006B3F0B"/>
    <w:rsid w:val="006B4300"/>
    <w:rsid w:val="006B4499"/>
    <w:rsid w:val="006B45F0"/>
    <w:rsid w:val="006B4A6E"/>
    <w:rsid w:val="006B4BA0"/>
    <w:rsid w:val="006B5586"/>
    <w:rsid w:val="006B5A34"/>
    <w:rsid w:val="006B5D3F"/>
    <w:rsid w:val="006B60B2"/>
    <w:rsid w:val="006B64E0"/>
    <w:rsid w:val="006B6C6B"/>
    <w:rsid w:val="006B6FED"/>
    <w:rsid w:val="006B6FEF"/>
    <w:rsid w:val="006B70C9"/>
    <w:rsid w:val="006B729B"/>
    <w:rsid w:val="006B7301"/>
    <w:rsid w:val="006B7353"/>
    <w:rsid w:val="006B786A"/>
    <w:rsid w:val="006B7A9F"/>
    <w:rsid w:val="006B7DF8"/>
    <w:rsid w:val="006C022D"/>
    <w:rsid w:val="006C059B"/>
    <w:rsid w:val="006C079F"/>
    <w:rsid w:val="006C0C7D"/>
    <w:rsid w:val="006C24F2"/>
    <w:rsid w:val="006C26F9"/>
    <w:rsid w:val="006C2B4A"/>
    <w:rsid w:val="006C31C9"/>
    <w:rsid w:val="006C3488"/>
    <w:rsid w:val="006C34C8"/>
    <w:rsid w:val="006C4502"/>
    <w:rsid w:val="006C481D"/>
    <w:rsid w:val="006C49BD"/>
    <w:rsid w:val="006C4B48"/>
    <w:rsid w:val="006C523B"/>
    <w:rsid w:val="006C5346"/>
    <w:rsid w:val="006C60AB"/>
    <w:rsid w:val="006C6683"/>
    <w:rsid w:val="006C66B8"/>
    <w:rsid w:val="006C693D"/>
    <w:rsid w:val="006C6FE1"/>
    <w:rsid w:val="006C7114"/>
    <w:rsid w:val="006C72E9"/>
    <w:rsid w:val="006C7505"/>
    <w:rsid w:val="006C7A8F"/>
    <w:rsid w:val="006C7AA7"/>
    <w:rsid w:val="006C7B3F"/>
    <w:rsid w:val="006D0D25"/>
    <w:rsid w:val="006D128F"/>
    <w:rsid w:val="006D1638"/>
    <w:rsid w:val="006D1C0A"/>
    <w:rsid w:val="006D26A2"/>
    <w:rsid w:val="006D2762"/>
    <w:rsid w:val="006D27C5"/>
    <w:rsid w:val="006D2847"/>
    <w:rsid w:val="006D2C64"/>
    <w:rsid w:val="006D2C9D"/>
    <w:rsid w:val="006D2F87"/>
    <w:rsid w:val="006D3546"/>
    <w:rsid w:val="006D366B"/>
    <w:rsid w:val="006D3CDA"/>
    <w:rsid w:val="006D411F"/>
    <w:rsid w:val="006D4238"/>
    <w:rsid w:val="006D4853"/>
    <w:rsid w:val="006D4BFA"/>
    <w:rsid w:val="006D59F6"/>
    <w:rsid w:val="006D5C08"/>
    <w:rsid w:val="006D5F4B"/>
    <w:rsid w:val="006D62AD"/>
    <w:rsid w:val="006D65F7"/>
    <w:rsid w:val="006D6E0F"/>
    <w:rsid w:val="006D724D"/>
    <w:rsid w:val="006D77F0"/>
    <w:rsid w:val="006D7CBA"/>
    <w:rsid w:val="006D7D0C"/>
    <w:rsid w:val="006E0005"/>
    <w:rsid w:val="006E08FF"/>
    <w:rsid w:val="006E0928"/>
    <w:rsid w:val="006E0A11"/>
    <w:rsid w:val="006E13D9"/>
    <w:rsid w:val="006E154A"/>
    <w:rsid w:val="006E1691"/>
    <w:rsid w:val="006E1815"/>
    <w:rsid w:val="006E1AC9"/>
    <w:rsid w:val="006E1B1E"/>
    <w:rsid w:val="006E22DE"/>
    <w:rsid w:val="006E24E7"/>
    <w:rsid w:val="006E2634"/>
    <w:rsid w:val="006E272E"/>
    <w:rsid w:val="006E296D"/>
    <w:rsid w:val="006E2A63"/>
    <w:rsid w:val="006E2B35"/>
    <w:rsid w:val="006E2CBD"/>
    <w:rsid w:val="006E2D34"/>
    <w:rsid w:val="006E2DAD"/>
    <w:rsid w:val="006E2E8E"/>
    <w:rsid w:val="006E2F85"/>
    <w:rsid w:val="006E30C1"/>
    <w:rsid w:val="006E3707"/>
    <w:rsid w:val="006E37FC"/>
    <w:rsid w:val="006E3AE3"/>
    <w:rsid w:val="006E481C"/>
    <w:rsid w:val="006E48E8"/>
    <w:rsid w:val="006E4A04"/>
    <w:rsid w:val="006E5916"/>
    <w:rsid w:val="006E5A1B"/>
    <w:rsid w:val="006E5F4B"/>
    <w:rsid w:val="006E6C03"/>
    <w:rsid w:val="006E7241"/>
    <w:rsid w:val="006E79C6"/>
    <w:rsid w:val="006E7E0E"/>
    <w:rsid w:val="006F0F3E"/>
    <w:rsid w:val="006F1065"/>
    <w:rsid w:val="006F1144"/>
    <w:rsid w:val="006F17B7"/>
    <w:rsid w:val="006F1E65"/>
    <w:rsid w:val="006F1F15"/>
    <w:rsid w:val="006F218B"/>
    <w:rsid w:val="006F2E8F"/>
    <w:rsid w:val="006F30D6"/>
    <w:rsid w:val="006F30DE"/>
    <w:rsid w:val="006F3137"/>
    <w:rsid w:val="006F32A7"/>
    <w:rsid w:val="006F3B43"/>
    <w:rsid w:val="006F4414"/>
    <w:rsid w:val="006F450A"/>
    <w:rsid w:val="006F467E"/>
    <w:rsid w:val="006F474A"/>
    <w:rsid w:val="006F5250"/>
    <w:rsid w:val="006F53B3"/>
    <w:rsid w:val="006F54EB"/>
    <w:rsid w:val="006F6230"/>
    <w:rsid w:val="006F6282"/>
    <w:rsid w:val="006F66A6"/>
    <w:rsid w:val="006F6A0C"/>
    <w:rsid w:val="006F71E7"/>
    <w:rsid w:val="006F7555"/>
    <w:rsid w:val="0070027F"/>
    <w:rsid w:val="00700E6D"/>
    <w:rsid w:val="00701C1D"/>
    <w:rsid w:val="00701E93"/>
    <w:rsid w:val="007022C4"/>
    <w:rsid w:val="00702380"/>
    <w:rsid w:val="0070242E"/>
    <w:rsid w:val="0070265F"/>
    <w:rsid w:val="0070269C"/>
    <w:rsid w:val="00702A69"/>
    <w:rsid w:val="00703215"/>
    <w:rsid w:val="00703AC7"/>
    <w:rsid w:val="00703B71"/>
    <w:rsid w:val="00703D06"/>
    <w:rsid w:val="00703F21"/>
    <w:rsid w:val="007043BC"/>
    <w:rsid w:val="0070459F"/>
    <w:rsid w:val="00705445"/>
    <w:rsid w:val="007056B9"/>
    <w:rsid w:val="007057D4"/>
    <w:rsid w:val="007059AF"/>
    <w:rsid w:val="0070611E"/>
    <w:rsid w:val="007062D4"/>
    <w:rsid w:val="00706542"/>
    <w:rsid w:val="0070679F"/>
    <w:rsid w:val="007069D4"/>
    <w:rsid w:val="00706C8A"/>
    <w:rsid w:val="00706D87"/>
    <w:rsid w:val="00707A66"/>
    <w:rsid w:val="00707E26"/>
    <w:rsid w:val="00710205"/>
    <w:rsid w:val="00710DF1"/>
    <w:rsid w:val="00710E2A"/>
    <w:rsid w:val="00711632"/>
    <w:rsid w:val="007116C0"/>
    <w:rsid w:val="007118EF"/>
    <w:rsid w:val="00711BA8"/>
    <w:rsid w:val="00711C07"/>
    <w:rsid w:val="00711F3D"/>
    <w:rsid w:val="00712586"/>
    <w:rsid w:val="007125AC"/>
    <w:rsid w:val="00712B1B"/>
    <w:rsid w:val="00712D47"/>
    <w:rsid w:val="00712EA9"/>
    <w:rsid w:val="00712FB8"/>
    <w:rsid w:val="007133FE"/>
    <w:rsid w:val="007140FB"/>
    <w:rsid w:val="007141DF"/>
    <w:rsid w:val="0071420E"/>
    <w:rsid w:val="00714562"/>
    <w:rsid w:val="00714B88"/>
    <w:rsid w:val="00714BB8"/>
    <w:rsid w:val="00714C21"/>
    <w:rsid w:val="00714D16"/>
    <w:rsid w:val="0071577F"/>
    <w:rsid w:val="00716355"/>
    <w:rsid w:val="00716909"/>
    <w:rsid w:val="00716CCB"/>
    <w:rsid w:val="00716E97"/>
    <w:rsid w:val="0071790F"/>
    <w:rsid w:val="00717A2C"/>
    <w:rsid w:val="00720980"/>
    <w:rsid w:val="00720E04"/>
    <w:rsid w:val="007212AF"/>
    <w:rsid w:val="00721532"/>
    <w:rsid w:val="007218BD"/>
    <w:rsid w:val="00721F7D"/>
    <w:rsid w:val="007223B6"/>
    <w:rsid w:val="00722736"/>
    <w:rsid w:val="00722B43"/>
    <w:rsid w:val="007230AF"/>
    <w:rsid w:val="0072360E"/>
    <w:rsid w:val="00723D2E"/>
    <w:rsid w:val="00724F3A"/>
    <w:rsid w:val="00727A08"/>
    <w:rsid w:val="0073010B"/>
    <w:rsid w:val="00730247"/>
    <w:rsid w:val="00730248"/>
    <w:rsid w:val="00730723"/>
    <w:rsid w:val="007309DE"/>
    <w:rsid w:val="00730B14"/>
    <w:rsid w:val="00730E49"/>
    <w:rsid w:val="00730E62"/>
    <w:rsid w:val="00732874"/>
    <w:rsid w:val="00732953"/>
    <w:rsid w:val="00732A27"/>
    <w:rsid w:val="00732CD0"/>
    <w:rsid w:val="0073301A"/>
    <w:rsid w:val="007333F7"/>
    <w:rsid w:val="0073357E"/>
    <w:rsid w:val="00733B11"/>
    <w:rsid w:val="00733CA0"/>
    <w:rsid w:val="00733DDA"/>
    <w:rsid w:val="00734014"/>
    <w:rsid w:val="00734356"/>
    <w:rsid w:val="00734D7D"/>
    <w:rsid w:val="00734F5D"/>
    <w:rsid w:val="00735276"/>
    <w:rsid w:val="00735540"/>
    <w:rsid w:val="007358F4"/>
    <w:rsid w:val="00735990"/>
    <w:rsid w:val="007359A3"/>
    <w:rsid w:val="00735B7A"/>
    <w:rsid w:val="007361B6"/>
    <w:rsid w:val="00736560"/>
    <w:rsid w:val="00736780"/>
    <w:rsid w:val="00736A3F"/>
    <w:rsid w:val="007373A2"/>
    <w:rsid w:val="00737A7F"/>
    <w:rsid w:val="00740180"/>
    <w:rsid w:val="0074075B"/>
    <w:rsid w:val="0074080E"/>
    <w:rsid w:val="007410BF"/>
    <w:rsid w:val="007412C1"/>
    <w:rsid w:val="007412E8"/>
    <w:rsid w:val="00741CE8"/>
    <w:rsid w:val="00741DB1"/>
    <w:rsid w:val="00742114"/>
    <w:rsid w:val="00742F96"/>
    <w:rsid w:val="007430AE"/>
    <w:rsid w:val="007430CD"/>
    <w:rsid w:val="0074323C"/>
    <w:rsid w:val="00744422"/>
    <w:rsid w:val="00744745"/>
    <w:rsid w:val="00744DB2"/>
    <w:rsid w:val="00744F4B"/>
    <w:rsid w:val="00746078"/>
    <w:rsid w:val="0074617B"/>
    <w:rsid w:val="00746929"/>
    <w:rsid w:val="00746D32"/>
    <w:rsid w:val="00746FD9"/>
    <w:rsid w:val="00746FDA"/>
    <w:rsid w:val="00747CDD"/>
    <w:rsid w:val="00747E47"/>
    <w:rsid w:val="007504A5"/>
    <w:rsid w:val="00750842"/>
    <w:rsid w:val="00750DF3"/>
    <w:rsid w:val="00750E98"/>
    <w:rsid w:val="00750FA5"/>
    <w:rsid w:val="007513D8"/>
    <w:rsid w:val="007515AD"/>
    <w:rsid w:val="007516F6"/>
    <w:rsid w:val="007518A6"/>
    <w:rsid w:val="007524A7"/>
    <w:rsid w:val="00752582"/>
    <w:rsid w:val="007525DD"/>
    <w:rsid w:val="00752867"/>
    <w:rsid w:val="00752DD4"/>
    <w:rsid w:val="00752F94"/>
    <w:rsid w:val="00753488"/>
    <w:rsid w:val="00753634"/>
    <w:rsid w:val="00753AD5"/>
    <w:rsid w:val="00753C34"/>
    <w:rsid w:val="00753E72"/>
    <w:rsid w:val="007555A4"/>
    <w:rsid w:val="007555FB"/>
    <w:rsid w:val="0075615B"/>
    <w:rsid w:val="007563C8"/>
    <w:rsid w:val="00756523"/>
    <w:rsid w:val="0075683C"/>
    <w:rsid w:val="00757491"/>
    <w:rsid w:val="0075780C"/>
    <w:rsid w:val="00757810"/>
    <w:rsid w:val="00757840"/>
    <w:rsid w:val="00757D21"/>
    <w:rsid w:val="0076087E"/>
    <w:rsid w:val="00760AF1"/>
    <w:rsid w:val="007612BF"/>
    <w:rsid w:val="007614C6"/>
    <w:rsid w:val="00761C01"/>
    <w:rsid w:val="00761DB2"/>
    <w:rsid w:val="007625FB"/>
    <w:rsid w:val="00762647"/>
    <w:rsid w:val="00762900"/>
    <w:rsid w:val="00762C63"/>
    <w:rsid w:val="00762E27"/>
    <w:rsid w:val="00762E8B"/>
    <w:rsid w:val="0076313E"/>
    <w:rsid w:val="007633F0"/>
    <w:rsid w:val="0076360D"/>
    <w:rsid w:val="00763933"/>
    <w:rsid w:val="00763C2F"/>
    <w:rsid w:val="00763D99"/>
    <w:rsid w:val="0076412E"/>
    <w:rsid w:val="00764300"/>
    <w:rsid w:val="0076454E"/>
    <w:rsid w:val="00765212"/>
    <w:rsid w:val="007654AB"/>
    <w:rsid w:val="007655D9"/>
    <w:rsid w:val="007657FA"/>
    <w:rsid w:val="00765946"/>
    <w:rsid w:val="0076599E"/>
    <w:rsid w:val="0076679E"/>
    <w:rsid w:val="00766B33"/>
    <w:rsid w:val="00766F9E"/>
    <w:rsid w:val="00767375"/>
    <w:rsid w:val="00767822"/>
    <w:rsid w:val="00767B38"/>
    <w:rsid w:val="00767C7B"/>
    <w:rsid w:val="00767D9E"/>
    <w:rsid w:val="00767FD1"/>
    <w:rsid w:val="00770128"/>
    <w:rsid w:val="0077055F"/>
    <w:rsid w:val="007707C5"/>
    <w:rsid w:val="00770C83"/>
    <w:rsid w:val="00771788"/>
    <w:rsid w:val="00771BB9"/>
    <w:rsid w:val="00771C26"/>
    <w:rsid w:val="00771EAF"/>
    <w:rsid w:val="00772138"/>
    <w:rsid w:val="00772AB5"/>
    <w:rsid w:val="0077319B"/>
    <w:rsid w:val="00773315"/>
    <w:rsid w:val="00773A9A"/>
    <w:rsid w:val="00773BB4"/>
    <w:rsid w:val="00773E19"/>
    <w:rsid w:val="007748B3"/>
    <w:rsid w:val="0077496B"/>
    <w:rsid w:val="00774A01"/>
    <w:rsid w:val="00774AE0"/>
    <w:rsid w:val="00774C54"/>
    <w:rsid w:val="00775023"/>
    <w:rsid w:val="0077524F"/>
    <w:rsid w:val="0077535E"/>
    <w:rsid w:val="0077537B"/>
    <w:rsid w:val="00775A23"/>
    <w:rsid w:val="00775FF0"/>
    <w:rsid w:val="00776607"/>
    <w:rsid w:val="00776652"/>
    <w:rsid w:val="0077693F"/>
    <w:rsid w:val="00776A1A"/>
    <w:rsid w:val="00776D87"/>
    <w:rsid w:val="00776E89"/>
    <w:rsid w:val="00777102"/>
    <w:rsid w:val="00777B7C"/>
    <w:rsid w:val="00777C08"/>
    <w:rsid w:val="00777E34"/>
    <w:rsid w:val="007802FE"/>
    <w:rsid w:val="00780938"/>
    <w:rsid w:val="00780A71"/>
    <w:rsid w:val="00780C4E"/>
    <w:rsid w:val="007810B4"/>
    <w:rsid w:val="007810B6"/>
    <w:rsid w:val="007824D1"/>
    <w:rsid w:val="007824FE"/>
    <w:rsid w:val="00782C95"/>
    <w:rsid w:val="00782DB9"/>
    <w:rsid w:val="007833B6"/>
    <w:rsid w:val="00783715"/>
    <w:rsid w:val="007837E6"/>
    <w:rsid w:val="00783BC2"/>
    <w:rsid w:val="0078448A"/>
    <w:rsid w:val="00784988"/>
    <w:rsid w:val="00784CA1"/>
    <w:rsid w:val="00784DB2"/>
    <w:rsid w:val="007851FD"/>
    <w:rsid w:val="00785954"/>
    <w:rsid w:val="0078611E"/>
    <w:rsid w:val="0078614D"/>
    <w:rsid w:val="007862EE"/>
    <w:rsid w:val="00786832"/>
    <w:rsid w:val="00786B5C"/>
    <w:rsid w:val="00786F9B"/>
    <w:rsid w:val="00787094"/>
    <w:rsid w:val="007871D4"/>
    <w:rsid w:val="007874A3"/>
    <w:rsid w:val="00787859"/>
    <w:rsid w:val="00787CA5"/>
    <w:rsid w:val="00787D2C"/>
    <w:rsid w:val="00790002"/>
    <w:rsid w:val="0079034C"/>
    <w:rsid w:val="00790474"/>
    <w:rsid w:val="00790E34"/>
    <w:rsid w:val="00791AC6"/>
    <w:rsid w:val="00791E38"/>
    <w:rsid w:val="007923CF"/>
    <w:rsid w:val="00792A44"/>
    <w:rsid w:val="00792C62"/>
    <w:rsid w:val="0079439A"/>
    <w:rsid w:val="0079467E"/>
    <w:rsid w:val="00794ABA"/>
    <w:rsid w:val="00794DFF"/>
    <w:rsid w:val="007950E7"/>
    <w:rsid w:val="007952E6"/>
    <w:rsid w:val="00795FF3"/>
    <w:rsid w:val="007960E1"/>
    <w:rsid w:val="007964D9"/>
    <w:rsid w:val="00796DB0"/>
    <w:rsid w:val="00797857"/>
    <w:rsid w:val="007A02DC"/>
    <w:rsid w:val="007A0342"/>
    <w:rsid w:val="007A07BD"/>
    <w:rsid w:val="007A0A43"/>
    <w:rsid w:val="007A0EC9"/>
    <w:rsid w:val="007A1260"/>
    <w:rsid w:val="007A15DB"/>
    <w:rsid w:val="007A1B52"/>
    <w:rsid w:val="007A1BCA"/>
    <w:rsid w:val="007A1CD4"/>
    <w:rsid w:val="007A1D26"/>
    <w:rsid w:val="007A1E51"/>
    <w:rsid w:val="007A2970"/>
    <w:rsid w:val="007A2C44"/>
    <w:rsid w:val="007A3011"/>
    <w:rsid w:val="007A3084"/>
    <w:rsid w:val="007A32B5"/>
    <w:rsid w:val="007A3474"/>
    <w:rsid w:val="007A3545"/>
    <w:rsid w:val="007A3C24"/>
    <w:rsid w:val="007A4186"/>
    <w:rsid w:val="007A422D"/>
    <w:rsid w:val="007A4448"/>
    <w:rsid w:val="007A44F2"/>
    <w:rsid w:val="007A5078"/>
    <w:rsid w:val="007A5227"/>
    <w:rsid w:val="007A5443"/>
    <w:rsid w:val="007A6139"/>
    <w:rsid w:val="007A6797"/>
    <w:rsid w:val="007A6B41"/>
    <w:rsid w:val="007A6EEB"/>
    <w:rsid w:val="007A7278"/>
    <w:rsid w:val="007A75AC"/>
    <w:rsid w:val="007A7D2E"/>
    <w:rsid w:val="007A7EB9"/>
    <w:rsid w:val="007B0018"/>
    <w:rsid w:val="007B0022"/>
    <w:rsid w:val="007B049A"/>
    <w:rsid w:val="007B0826"/>
    <w:rsid w:val="007B0952"/>
    <w:rsid w:val="007B0B4A"/>
    <w:rsid w:val="007B0D07"/>
    <w:rsid w:val="007B20E0"/>
    <w:rsid w:val="007B2241"/>
    <w:rsid w:val="007B2247"/>
    <w:rsid w:val="007B2293"/>
    <w:rsid w:val="007B2A48"/>
    <w:rsid w:val="007B36FD"/>
    <w:rsid w:val="007B3AF2"/>
    <w:rsid w:val="007B3D9A"/>
    <w:rsid w:val="007B4089"/>
    <w:rsid w:val="007B40FE"/>
    <w:rsid w:val="007B4235"/>
    <w:rsid w:val="007B455C"/>
    <w:rsid w:val="007B4A70"/>
    <w:rsid w:val="007B4F11"/>
    <w:rsid w:val="007B506E"/>
    <w:rsid w:val="007B52BF"/>
    <w:rsid w:val="007B6320"/>
    <w:rsid w:val="007B64AA"/>
    <w:rsid w:val="007B6D8A"/>
    <w:rsid w:val="007B6F24"/>
    <w:rsid w:val="007B74DC"/>
    <w:rsid w:val="007C0001"/>
    <w:rsid w:val="007C0C3A"/>
    <w:rsid w:val="007C0D92"/>
    <w:rsid w:val="007C167B"/>
    <w:rsid w:val="007C16F3"/>
    <w:rsid w:val="007C185E"/>
    <w:rsid w:val="007C2178"/>
    <w:rsid w:val="007C224F"/>
    <w:rsid w:val="007C22D4"/>
    <w:rsid w:val="007C240F"/>
    <w:rsid w:val="007C24F2"/>
    <w:rsid w:val="007C256D"/>
    <w:rsid w:val="007C2918"/>
    <w:rsid w:val="007C2E93"/>
    <w:rsid w:val="007C3FAE"/>
    <w:rsid w:val="007C44DE"/>
    <w:rsid w:val="007C4BEA"/>
    <w:rsid w:val="007C5080"/>
    <w:rsid w:val="007C50A8"/>
    <w:rsid w:val="007C5240"/>
    <w:rsid w:val="007C52CC"/>
    <w:rsid w:val="007C55B9"/>
    <w:rsid w:val="007C585A"/>
    <w:rsid w:val="007C5AC6"/>
    <w:rsid w:val="007C5B3B"/>
    <w:rsid w:val="007C5E73"/>
    <w:rsid w:val="007C623D"/>
    <w:rsid w:val="007C66D9"/>
    <w:rsid w:val="007C68F7"/>
    <w:rsid w:val="007C7165"/>
    <w:rsid w:val="007C783A"/>
    <w:rsid w:val="007C7B01"/>
    <w:rsid w:val="007C7DE7"/>
    <w:rsid w:val="007C7F03"/>
    <w:rsid w:val="007D0871"/>
    <w:rsid w:val="007D10B2"/>
    <w:rsid w:val="007D1566"/>
    <w:rsid w:val="007D196B"/>
    <w:rsid w:val="007D19BD"/>
    <w:rsid w:val="007D1C07"/>
    <w:rsid w:val="007D27D6"/>
    <w:rsid w:val="007D2B73"/>
    <w:rsid w:val="007D2D97"/>
    <w:rsid w:val="007D2D9F"/>
    <w:rsid w:val="007D3391"/>
    <w:rsid w:val="007D34E4"/>
    <w:rsid w:val="007D36E3"/>
    <w:rsid w:val="007D4165"/>
    <w:rsid w:val="007D432B"/>
    <w:rsid w:val="007D4697"/>
    <w:rsid w:val="007D505B"/>
    <w:rsid w:val="007D5265"/>
    <w:rsid w:val="007D5470"/>
    <w:rsid w:val="007D5490"/>
    <w:rsid w:val="007D571F"/>
    <w:rsid w:val="007D58BA"/>
    <w:rsid w:val="007D5BCD"/>
    <w:rsid w:val="007D5C20"/>
    <w:rsid w:val="007D5F3D"/>
    <w:rsid w:val="007D5FA4"/>
    <w:rsid w:val="007D66C2"/>
    <w:rsid w:val="007D67B7"/>
    <w:rsid w:val="007D68B1"/>
    <w:rsid w:val="007D70C6"/>
    <w:rsid w:val="007D73A3"/>
    <w:rsid w:val="007D74D4"/>
    <w:rsid w:val="007E051E"/>
    <w:rsid w:val="007E0564"/>
    <w:rsid w:val="007E0634"/>
    <w:rsid w:val="007E0A0D"/>
    <w:rsid w:val="007E0F78"/>
    <w:rsid w:val="007E1741"/>
    <w:rsid w:val="007E19A5"/>
    <w:rsid w:val="007E19CF"/>
    <w:rsid w:val="007E1FFE"/>
    <w:rsid w:val="007E2192"/>
    <w:rsid w:val="007E26F0"/>
    <w:rsid w:val="007E26FE"/>
    <w:rsid w:val="007E283A"/>
    <w:rsid w:val="007E2A67"/>
    <w:rsid w:val="007E2F34"/>
    <w:rsid w:val="007E3511"/>
    <w:rsid w:val="007E3BA2"/>
    <w:rsid w:val="007E3BFE"/>
    <w:rsid w:val="007E3DDF"/>
    <w:rsid w:val="007E405E"/>
    <w:rsid w:val="007E4404"/>
    <w:rsid w:val="007E4BD2"/>
    <w:rsid w:val="007E4E0C"/>
    <w:rsid w:val="007E4F6C"/>
    <w:rsid w:val="007E52F5"/>
    <w:rsid w:val="007E5AC0"/>
    <w:rsid w:val="007E6152"/>
    <w:rsid w:val="007E67A3"/>
    <w:rsid w:val="007E6C2D"/>
    <w:rsid w:val="007E7299"/>
    <w:rsid w:val="007E74CB"/>
    <w:rsid w:val="007E74DD"/>
    <w:rsid w:val="007E753C"/>
    <w:rsid w:val="007E75FC"/>
    <w:rsid w:val="007E77DF"/>
    <w:rsid w:val="007E7A44"/>
    <w:rsid w:val="007E7A9D"/>
    <w:rsid w:val="007E7F70"/>
    <w:rsid w:val="007F02B9"/>
    <w:rsid w:val="007F0DE1"/>
    <w:rsid w:val="007F0F9B"/>
    <w:rsid w:val="007F1644"/>
    <w:rsid w:val="007F29CF"/>
    <w:rsid w:val="007F2B06"/>
    <w:rsid w:val="007F2B7D"/>
    <w:rsid w:val="007F3365"/>
    <w:rsid w:val="007F3456"/>
    <w:rsid w:val="007F36F1"/>
    <w:rsid w:val="007F3A86"/>
    <w:rsid w:val="007F3AB8"/>
    <w:rsid w:val="007F3CAD"/>
    <w:rsid w:val="007F4149"/>
    <w:rsid w:val="007F4501"/>
    <w:rsid w:val="007F45E9"/>
    <w:rsid w:val="007F469F"/>
    <w:rsid w:val="007F48B8"/>
    <w:rsid w:val="007F4DD6"/>
    <w:rsid w:val="007F50CC"/>
    <w:rsid w:val="007F56C0"/>
    <w:rsid w:val="007F62F5"/>
    <w:rsid w:val="007F67FD"/>
    <w:rsid w:val="007F72EC"/>
    <w:rsid w:val="007F74DA"/>
    <w:rsid w:val="007F77C2"/>
    <w:rsid w:val="007F79A8"/>
    <w:rsid w:val="007F79BA"/>
    <w:rsid w:val="00800879"/>
    <w:rsid w:val="0080139A"/>
    <w:rsid w:val="0080142B"/>
    <w:rsid w:val="00801B4E"/>
    <w:rsid w:val="008021BC"/>
    <w:rsid w:val="00802420"/>
    <w:rsid w:val="00802693"/>
    <w:rsid w:val="00802FBE"/>
    <w:rsid w:val="008046C9"/>
    <w:rsid w:val="00804760"/>
    <w:rsid w:val="0080542E"/>
    <w:rsid w:val="0080544D"/>
    <w:rsid w:val="0080566F"/>
    <w:rsid w:val="00805676"/>
    <w:rsid w:val="00805797"/>
    <w:rsid w:val="00805C43"/>
    <w:rsid w:val="00805F75"/>
    <w:rsid w:val="00806420"/>
    <w:rsid w:val="008066E2"/>
    <w:rsid w:val="00806F13"/>
    <w:rsid w:val="00806F80"/>
    <w:rsid w:val="00807425"/>
    <w:rsid w:val="0080745C"/>
    <w:rsid w:val="0080759E"/>
    <w:rsid w:val="008077C5"/>
    <w:rsid w:val="0080798F"/>
    <w:rsid w:val="00807D6E"/>
    <w:rsid w:val="00807D9F"/>
    <w:rsid w:val="0081036D"/>
    <w:rsid w:val="00810B75"/>
    <w:rsid w:val="00810C54"/>
    <w:rsid w:val="00810D58"/>
    <w:rsid w:val="00811949"/>
    <w:rsid w:val="00811DAC"/>
    <w:rsid w:val="00812396"/>
    <w:rsid w:val="008127E3"/>
    <w:rsid w:val="00812AB1"/>
    <w:rsid w:val="00812EF4"/>
    <w:rsid w:val="008132ED"/>
    <w:rsid w:val="008137AC"/>
    <w:rsid w:val="0081458C"/>
    <w:rsid w:val="008146A5"/>
    <w:rsid w:val="008147CC"/>
    <w:rsid w:val="00814B08"/>
    <w:rsid w:val="00814CA8"/>
    <w:rsid w:val="00815088"/>
    <w:rsid w:val="00815141"/>
    <w:rsid w:val="0081551F"/>
    <w:rsid w:val="00815AEB"/>
    <w:rsid w:val="00815B02"/>
    <w:rsid w:val="008162A7"/>
    <w:rsid w:val="008166B6"/>
    <w:rsid w:val="008166DC"/>
    <w:rsid w:val="008168F4"/>
    <w:rsid w:val="00816A60"/>
    <w:rsid w:val="00816ACC"/>
    <w:rsid w:val="008171F3"/>
    <w:rsid w:val="008172B8"/>
    <w:rsid w:val="008175B9"/>
    <w:rsid w:val="008175DC"/>
    <w:rsid w:val="008175EA"/>
    <w:rsid w:val="00817838"/>
    <w:rsid w:val="00817871"/>
    <w:rsid w:val="008178D1"/>
    <w:rsid w:val="00817BA3"/>
    <w:rsid w:val="00820225"/>
    <w:rsid w:val="008208B5"/>
    <w:rsid w:val="00820944"/>
    <w:rsid w:val="00820DA1"/>
    <w:rsid w:val="00820FE0"/>
    <w:rsid w:val="0082101F"/>
    <w:rsid w:val="00821159"/>
    <w:rsid w:val="0082121C"/>
    <w:rsid w:val="008212FA"/>
    <w:rsid w:val="00821929"/>
    <w:rsid w:val="008219C2"/>
    <w:rsid w:val="00822559"/>
    <w:rsid w:val="008228C7"/>
    <w:rsid w:val="00822C75"/>
    <w:rsid w:val="00822E8F"/>
    <w:rsid w:val="008231ED"/>
    <w:rsid w:val="008234F9"/>
    <w:rsid w:val="0082351E"/>
    <w:rsid w:val="00823673"/>
    <w:rsid w:val="00823D1E"/>
    <w:rsid w:val="0082450A"/>
    <w:rsid w:val="00824C9C"/>
    <w:rsid w:val="00824E43"/>
    <w:rsid w:val="008252DE"/>
    <w:rsid w:val="008252F7"/>
    <w:rsid w:val="008257F5"/>
    <w:rsid w:val="00825B6C"/>
    <w:rsid w:val="00825BBE"/>
    <w:rsid w:val="00825C09"/>
    <w:rsid w:val="00825D16"/>
    <w:rsid w:val="00825F11"/>
    <w:rsid w:val="00827818"/>
    <w:rsid w:val="00827BE6"/>
    <w:rsid w:val="00827D98"/>
    <w:rsid w:val="00827FAD"/>
    <w:rsid w:val="00830572"/>
    <w:rsid w:val="0083101E"/>
    <w:rsid w:val="00831826"/>
    <w:rsid w:val="00831B75"/>
    <w:rsid w:val="00831CC6"/>
    <w:rsid w:val="00832450"/>
    <w:rsid w:val="00832F19"/>
    <w:rsid w:val="008333DA"/>
    <w:rsid w:val="00833735"/>
    <w:rsid w:val="008337D1"/>
    <w:rsid w:val="00833C67"/>
    <w:rsid w:val="00833E6D"/>
    <w:rsid w:val="00833F62"/>
    <w:rsid w:val="00834182"/>
    <w:rsid w:val="0083425B"/>
    <w:rsid w:val="0083438C"/>
    <w:rsid w:val="008343C6"/>
    <w:rsid w:val="00834438"/>
    <w:rsid w:val="008344EB"/>
    <w:rsid w:val="0083465A"/>
    <w:rsid w:val="00834824"/>
    <w:rsid w:val="00834944"/>
    <w:rsid w:val="00834A6F"/>
    <w:rsid w:val="00834C45"/>
    <w:rsid w:val="0083524A"/>
    <w:rsid w:val="008354DC"/>
    <w:rsid w:val="008355FD"/>
    <w:rsid w:val="0083587B"/>
    <w:rsid w:val="00836004"/>
    <w:rsid w:val="00836071"/>
    <w:rsid w:val="008364DC"/>
    <w:rsid w:val="008367B7"/>
    <w:rsid w:val="008405B4"/>
    <w:rsid w:val="00840782"/>
    <w:rsid w:val="00840D20"/>
    <w:rsid w:val="00840D86"/>
    <w:rsid w:val="00840E2E"/>
    <w:rsid w:val="00840E5D"/>
    <w:rsid w:val="00840E9E"/>
    <w:rsid w:val="008413E9"/>
    <w:rsid w:val="00841500"/>
    <w:rsid w:val="00841DFD"/>
    <w:rsid w:val="008422F3"/>
    <w:rsid w:val="008424EF"/>
    <w:rsid w:val="008436F8"/>
    <w:rsid w:val="00843790"/>
    <w:rsid w:val="00843B32"/>
    <w:rsid w:val="008442B4"/>
    <w:rsid w:val="008443D4"/>
    <w:rsid w:val="00844DAC"/>
    <w:rsid w:val="008451E6"/>
    <w:rsid w:val="00845D81"/>
    <w:rsid w:val="008460DD"/>
    <w:rsid w:val="00846125"/>
    <w:rsid w:val="008461FA"/>
    <w:rsid w:val="00846240"/>
    <w:rsid w:val="00846589"/>
    <w:rsid w:val="00846661"/>
    <w:rsid w:val="0084699D"/>
    <w:rsid w:val="00846E8D"/>
    <w:rsid w:val="008470E5"/>
    <w:rsid w:val="00847349"/>
    <w:rsid w:val="00847704"/>
    <w:rsid w:val="00850016"/>
    <w:rsid w:val="008502BB"/>
    <w:rsid w:val="00850A0B"/>
    <w:rsid w:val="00850A85"/>
    <w:rsid w:val="00850F98"/>
    <w:rsid w:val="00851DF1"/>
    <w:rsid w:val="0085232A"/>
    <w:rsid w:val="00853943"/>
    <w:rsid w:val="00853F14"/>
    <w:rsid w:val="0085418D"/>
    <w:rsid w:val="00854B18"/>
    <w:rsid w:val="00854CEC"/>
    <w:rsid w:val="0085529F"/>
    <w:rsid w:val="008552A0"/>
    <w:rsid w:val="008552E2"/>
    <w:rsid w:val="0085582C"/>
    <w:rsid w:val="0085607F"/>
    <w:rsid w:val="008562A0"/>
    <w:rsid w:val="008569FA"/>
    <w:rsid w:val="008579B3"/>
    <w:rsid w:val="00857EAB"/>
    <w:rsid w:val="008602CA"/>
    <w:rsid w:val="008606FA"/>
    <w:rsid w:val="0086088A"/>
    <w:rsid w:val="00860B2E"/>
    <w:rsid w:val="00861193"/>
    <w:rsid w:val="008614DD"/>
    <w:rsid w:val="0086159D"/>
    <w:rsid w:val="00861697"/>
    <w:rsid w:val="00861C30"/>
    <w:rsid w:val="00861C48"/>
    <w:rsid w:val="0086231C"/>
    <w:rsid w:val="00862656"/>
    <w:rsid w:val="008632B5"/>
    <w:rsid w:val="00863448"/>
    <w:rsid w:val="0086360B"/>
    <w:rsid w:val="00863CC8"/>
    <w:rsid w:val="0086433F"/>
    <w:rsid w:val="00864479"/>
    <w:rsid w:val="0086497D"/>
    <w:rsid w:val="00864C8E"/>
    <w:rsid w:val="0086542F"/>
    <w:rsid w:val="0086570E"/>
    <w:rsid w:val="00865A75"/>
    <w:rsid w:val="00865E35"/>
    <w:rsid w:val="00865F02"/>
    <w:rsid w:val="00865F1A"/>
    <w:rsid w:val="00865FB2"/>
    <w:rsid w:val="008664A9"/>
    <w:rsid w:val="00866790"/>
    <w:rsid w:val="00866ED7"/>
    <w:rsid w:val="00867056"/>
    <w:rsid w:val="008675C1"/>
    <w:rsid w:val="00870131"/>
    <w:rsid w:val="008704F6"/>
    <w:rsid w:val="00870A1C"/>
    <w:rsid w:val="00870E31"/>
    <w:rsid w:val="00871503"/>
    <w:rsid w:val="0087166A"/>
    <w:rsid w:val="00871A3B"/>
    <w:rsid w:val="00871C85"/>
    <w:rsid w:val="00871EB7"/>
    <w:rsid w:val="0087206A"/>
    <w:rsid w:val="008721C8"/>
    <w:rsid w:val="00872626"/>
    <w:rsid w:val="00873110"/>
    <w:rsid w:val="00873386"/>
    <w:rsid w:val="008735CA"/>
    <w:rsid w:val="00873790"/>
    <w:rsid w:val="008739FF"/>
    <w:rsid w:val="00873E92"/>
    <w:rsid w:val="00874064"/>
    <w:rsid w:val="0087418C"/>
    <w:rsid w:val="008744FB"/>
    <w:rsid w:val="008744FC"/>
    <w:rsid w:val="00874937"/>
    <w:rsid w:val="00874B5B"/>
    <w:rsid w:val="00874D2A"/>
    <w:rsid w:val="00874E33"/>
    <w:rsid w:val="00875466"/>
    <w:rsid w:val="0087559A"/>
    <w:rsid w:val="0087594C"/>
    <w:rsid w:val="008759E7"/>
    <w:rsid w:val="00876102"/>
    <w:rsid w:val="00876412"/>
    <w:rsid w:val="008768B0"/>
    <w:rsid w:val="00876985"/>
    <w:rsid w:val="00876F1C"/>
    <w:rsid w:val="00876F85"/>
    <w:rsid w:val="0087725D"/>
    <w:rsid w:val="00877272"/>
    <w:rsid w:val="008777A0"/>
    <w:rsid w:val="008804D8"/>
    <w:rsid w:val="00880515"/>
    <w:rsid w:val="00880537"/>
    <w:rsid w:val="008813D4"/>
    <w:rsid w:val="00881973"/>
    <w:rsid w:val="00881B39"/>
    <w:rsid w:val="0088237C"/>
    <w:rsid w:val="00882611"/>
    <w:rsid w:val="00882AA1"/>
    <w:rsid w:val="00882C5C"/>
    <w:rsid w:val="00882D06"/>
    <w:rsid w:val="00882E0A"/>
    <w:rsid w:val="0088338A"/>
    <w:rsid w:val="0088346B"/>
    <w:rsid w:val="008835DC"/>
    <w:rsid w:val="00883720"/>
    <w:rsid w:val="00883899"/>
    <w:rsid w:val="00883AF7"/>
    <w:rsid w:val="00883B66"/>
    <w:rsid w:val="00884105"/>
    <w:rsid w:val="00884108"/>
    <w:rsid w:val="00884A2B"/>
    <w:rsid w:val="00884B1D"/>
    <w:rsid w:val="00885958"/>
    <w:rsid w:val="00885A4D"/>
    <w:rsid w:val="00885B9A"/>
    <w:rsid w:val="00885BBD"/>
    <w:rsid w:val="00885BDF"/>
    <w:rsid w:val="00885CDC"/>
    <w:rsid w:val="008870C5"/>
    <w:rsid w:val="0088712D"/>
    <w:rsid w:val="008872F2"/>
    <w:rsid w:val="0088762F"/>
    <w:rsid w:val="00890BF3"/>
    <w:rsid w:val="00890CA0"/>
    <w:rsid w:val="008913B3"/>
    <w:rsid w:val="008917EB"/>
    <w:rsid w:val="008924FB"/>
    <w:rsid w:val="00892560"/>
    <w:rsid w:val="00892757"/>
    <w:rsid w:val="00892919"/>
    <w:rsid w:val="00892D71"/>
    <w:rsid w:val="008930E0"/>
    <w:rsid w:val="008930E2"/>
    <w:rsid w:val="0089359A"/>
    <w:rsid w:val="008939F1"/>
    <w:rsid w:val="00894049"/>
    <w:rsid w:val="00894E1E"/>
    <w:rsid w:val="0089518D"/>
    <w:rsid w:val="008951DF"/>
    <w:rsid w:val="008955CB"/>
    <w:rsid w:val="00895B0C"/>
    <w:rsid w:val="0089625B"/>
    <w:rsid w:val="008965BE"/>
    <w:rsid w:val="008969F3"/>
    <w:rsid w:val="00897367"/>
    <w:rsid w:val="0089782D"/>
    <w:rsid w:val="00897BCA"/>
    <w:rsid w:val="00897EF7"/>
    <w:rsid w:val="008A020A"/>
    <w:rsid w:val="008A03DB"/>
    <w:rsid w:val="008A05CF"/>
    <w:rsid w:val="008A09AE"/>
    <w:rsid w:val="008A0AA5"/>
    <w:rsid w:val="008A0D82"/>
    <w:rsid w:val="008A0F82"/>
    <w:rsid w:val="008A19AE"/>
    <w:rsid w:val="008A1ACA"/>
    <w:rsid w:val="008A1E67"/>
    <w:rsid w:val="008A212C"/>
    <w:rsid w:val="008A2A6F"/>
    <w:rsid w:val="008A38C6"/>
    <w:rsid w:val="008A3C75"/>
    <w:rsid w:val="008A3CF7"/>
    <w:rsid w:val="008A3E75"/>
    <w:rsid w:val="008A4AA5"/>
    <w:rsid w:val="008A52FF"/>
    <w:rsid w:val="008A54F1"/>
    <w:rsid w:val="008A56CF"/>
    <w:rsid w:val="008A57FC"/>
    <w:rsid w:val="008A5B92"/>
    <w:rsid w:val="008A5C75"/>
    <w:rsid w:val="008A6373"/>
    <w:rsid w:val="008A63AF"/>
    <w:rsid w:val="008A6786"/>
    <w:rsid w:val="008A67DF"/>
    <w:rsid w:val="008A683C"/>
    <w:rsid w:val="008A6EC6"/>
    <w:rsid w:val="008A6EF2"/>
    <w:rsid w:val="008A7A35"/>
    <w:rsid w:val="008B0A38"/>
    <w:rsid w:val="008B10B7"/>
    <w:rsid w:val="008B110A"/>
    <w:rsid w:val="008B1401"/>
    <w:rsid w:val="008B1C0D"/>
    <w:rsid w:val="008B2070"/>
    <w:rsid w:val="008B282D"/>
    <w:rsid w:val="008B2AFD"/>
    <w:rsid w:val="008B2E6B"/>
    <w:rsid w:val="008B36A3"/>
    <w:rsid w:val="008B3760"/>
    <w:rsid w:val="008B4137"/>
    <w:rsid w:val="008B4396"/>
    <w:rsid w:val="008B4D91"/>
    <w:rsid w:val="008B4F65"/>
    <w:rsid w:val="008B5196"/>
    <w:rsid w:val="008B5657"/>
    <w:rsid w:val="008B5931"/>
    <w:rsid w:val="008B59EE"/>
    <w:rsid w:val="008B6791"/>
    <w:rsid w:val="008B695D"/>
    <w:rsid w:val="008B7AB1"/>
    <w:rsid w:val="008B7E03"/>
    <w:rsid w:val="008B7F1D"/>
    <w:rsid w:val="008C00B0"/>
    <w:rsid w:val="008C025B"/>
    <w:rsid w:val="008C02B3"/>
    <w:rsid w:val="008C06FE"/>
    <w:rsid w:val="008C0923"/>
    <w:rsid w:val="008C156B"/>
    <w:rsid w:val="008C163B"/>
    <w:rsid w:val="008C1987"/>
    <w:rsid w:val="008C1A40"/>
    <w:rsid w:val="008C1A5B"/>
    <w:rsid w:val="008C25FD"/>
    <w:rsid w:val="008C337D"/>
    <w:rsid w:val="008C38CF"/>
    <w:rsid w:val="008C3AB4"/>
    <w:rsid w:val="008C3ADE"/>
    <w:rsid w:val="008C4044"/>
    <w:rsid w:val="008C40B2"/>
    <w:rsid w:val="008C4E05"/>
    <w:rsid w:val="008C5D04"/>
    <w:rsid w:val="008C6230"/>
    <w:rsid w:val="008C6295"/>
    <w:rsid w:val="008C629A"/>
    <w:rsid w:val="008C689F"/>
    <w:rsid w:val="008C69C5"/>
    <w:rsid w:val="008C6B2C"/>
    <w:rsid w:val="008C78D7"/>
    <w:rsid w:val="008C7BD9"/>
    <w:rsid w:val="008C7C85"/>
    <w:rsid w:val="008C7CF0"/>
    <w:rsid w:val="008D0533"/>
    <w:rsid w:val="008D09A8"/>
    <w:rsid w:val="008D09F3"/>
    <w:rsid w:val="008D0A08"/>
    <w:rsid w:val="008D0B7E"/>
    <w:rsid w:val="008D1078"/>
    <w:rsid w:val="008D159C"/>
    <w:rsid w:val="008D1666"/>
    <w:rsid w:val="008D1A53"/>
    <w:rsid w:val="008D1B1B"/>
    <w:rsid w:val="008D1E53"/>
    <w:rsid w:val="008D2665"/>
    <w:rsid w:val="008D27E9"/>
    <w:rsid w:val="008D2980"/>
    <w:rsid w:val="008D2EB4"/>
    <w:rsid w:val="008D30D1"/>
    <w:rsid w:val="008D31C0"/>
    <w:rsid w:val="008D35F2"/>
    <w:rsid w:val="008D36BB"/>
    <w:rsid w:val="008D3903"/>
    <w:rsid w:val="008D3A92"/>
    <w:rsid w:val="008D3C82"/>
    <w:rsid w:val="008D3E44"/>
    <w:rsid w:val="008D4408"/>
    <w:rsid w:val="008D4717"/>
    <w:rsid w:val="008D4AE0"/>
    <w:rsid w:val="008D4D0C"/>
    <w:rsid w:val="008D502E"/>
    <w:rsid w:val="008D5B0A"/>
    <w:rsid w:val="008D5DD3"/>
    <w:rsid w:val="008D5F09"/>
    <w:rsid w:val="008D5FEC"/>
    <w:rsid w:val="008D69FE"/>
    <w:rsid w:val="008D7336"/>
    <w:rsid w:val="008D75E4"/>
    <w:rsid w:val="008D7BB5"/>
    <w:rsid w:val="008E0186"/>
    <w:rsid w:val="008E029B"/>
    <w:rsid w:val="008E036F"/>
    <w:rsid w:val="008E0732"/>
    <w:rsid w:val="008E08DE"/>
    <w:rsid w:val="008E0E56"/>
    <w:rsid w:val="008E0EC7"/>
    <w:rsid w:val="008E17EA"/>
    <w:rsid w:val="008E1A0F"/>
    <w:rsid w:val="008E2225"/>
    <w:rsid w:val="008E22CA"/>
    <w:rsid w:val="008E2A25"/>
    <w:rsid w:val="008E36F5"/>
    <w:rsid w:val="008E3722"/>
    <w:rsid w:val="008E3B17"/>
    <w:rsid w:val="008E4091"/>
    <w:rsid w:val="008E40D4"/>
    <w:rsid w:val="008E47F2"/>
    <w:rsid w:val="008E4CB3"/>
    <w:rsid w:val="008E4D59"/>
    <w:rsid w:val="008E4F37"/>
    <w:rsid w:val="008E59E6"/>
    <w:rsid w:val="008E5AE8"/>
    <w:rsid w:val="008E5DFF"/>
    <w:rsid w:val="008E5E85"/>
    <w:rsid w:val="008E6167"/>
    <w:rsid w:val="008E6265"/>
    <w:rsid w:val="008E6A31"/>
    <w:rsid w:val="008E734F"/>
    <w:rsid w:val="008E762C"/>
    <w:rsid w:val="008E768C"/>
    <w:rsid w:val="008E7757"/>
    <w:rsid w:val="008E7961"/>
    <w:rsid w:val="008E7C03"/>
    <w:rsid w:val="008E7EAC"/>
    <w:rsid w:val="008F0010"/>
    <w:rsid w:val="008F0438"/>
    <w:rsid w:val="008F07AC"/>
    <w:rsid w:val="008F13B5"/>
    <w:rsid w:val="008F1BF7"/>
    <w:rsid w:val="008F1C22"/>
    <w:rsid w:val="008F1E12"/>
    <w:rsid w:val="008F1FEC"/>
    <w:rsid w:val="008F210E"/>
    <w:rsid w:val="008F2131"/>
    <w:rsid w:val="008F231D"/>
    <w:rsid w:val="008F2C21"/>
    <w:rsid w:val="008F317A"/>
    <w:rsid w:val="008F32BE"/>
    <w:rsid w:val="008F3DDA"/>
    <w:rsid w:val="008F46D9"/>
    <w:rsid w:val="008F74D2"/>
    <w:rsid w:val="008F793B"/>
    <w:rsid w:val="008F7A6B"/>
    <w:rsid w:val="008F7CEE"/>
    <w:rsid w:val="008F7CF8"/>
    <w:rsid w:val="009005B8"/>
    <w:rsid w:val="009005D6"/>
    <w:rsid w:val="0090069A"/>
    <w:rsid w:val="00900F18"/>
    <w:rsid w:val="0090108C"/>
    <w:rsid w:val="009015E1"/>
    <w:rsid w:val="009016B5"/>
    <w:rsid w:val="00901973"/>
    <w:rsid w:val="00901A36"/>
    <w:rsid w:val="00901D06"/>
    <w:rsid w:val="00901E4F"/>
    <w:rsid w:val="00902532"/>
    <w:rsid w:val="009027D8"/>
    <w:rsid w:val="00902846"/>
    <w:rsid w:val="00902977"/>
    <w:rsid w:val="00902FA7"/>
    <w:rsid w:val="009031DA"/>
    <w:rsid w:val="009034A6"/>
    <w:rsid w:val="00903596"/>
    <w:rsid w:val="00903A29"/>
    <w:rsid w:val="00903F63"/>
    <w:rsid w:val="009044FC"/>
    <w:rsid w:val="00904998"/>
    <w:rsid w:val="0090581A"/>
    <w:rsid w:val="0090676D"/>
    <w:rsid w:val="009067F3"/>
    <w:rsid w:val="00906B7F"/>
    <w:rsid w:val="00906FAB"/>
    <w:rsid w:val="0090721B"/>
    <w:rsid w:val="0090770C"/>
    <w:rsid w:val="0090774D"/>
    <w:rsid w:val="00907A14"/>
    <w:rsid w:val="00907A46"/>
    <w:rsid w:val="00910854"/>
    <w:rsid w:val="00910BA2"/>
    <w:rsid w:val="0091140D"/>
    <w:rsid w:val="009119BA"/>
    <w:rsid w:val="00911AD5"/>
    <w:rsid w:val="00911B3B"/>
    <w:rsid w:val="00911B61"/>
    <w:rsid w:val="00911C83"/>
    <w:rsid w:val="00911EA3"/>
    <w:rsid w:val="00912062"/>
    <w:rsid w:val="00912FD3"/>
    <w:rsid w:val="0091310A"/>
    <w:rsid w:val="00913A30"/>
    <w:rsid w:val="00913C29"/>
    <w:rsid w:val="00913EB6"/>
    <w:rsid w:val="0091437C"/>
    <w:rsid w:val="0091441D"/>
    <w:rsid w:val="009144CE"/>
    <w:rsid w:val="009144E9"/>
    <w:rsid w:val="00914554"/>
    <w:rsid w:val="009146AF"/>
    <w:rsid w:val="00914B78"/>
    <w:rsid w:val="00915000"/>
    <w:rsid w:val="009152B5"/>
    <w:rsid w:val="00915873"/>
    <w:rsid w:val="00915C20"/>
    <w:rsid w:val="00916101"/>
    <w:rsid w:val="0091648C"/>
    <w:rsid w:val="009167B4"/>
    <w:rsid w:val="009167E0"/>
    <w:rsid w:val="0091718F"/>
    <w:rsid w:val="00917A0C"/>
    <w:rsid w:val="00917DFC"/>
    <w:rsid w:val="00917E57"/>
    <w:rsid w:val="00920712"/>
    <w:rsid w:val="009217F8"/>
    <w:rsid w:val="00921CEF"/>
    <w:rsid w:val="00922012"/>
    <w:rsid w:val="009221BA"/>
    <w:rsid w:val="00922D1B"/>
    <w:rsid w:val="009235E8"/>
    <w:rsid w:val="009237A9"/>
    <w:rsid w:val="0092389C"/>
    <w:rsid w:val="00923C0D"/>
    <w:rsid w:val="00923F7B"/>
    <w:rsid w:val="009241BF"/>
    <w:rsid w:val="0092423C"/>
    <w:rsid w:val="00924436"/>
    <w:rsid w:val="009245F6"/>
    <w:rsid w:val="00924E4B"/>
    <w:rsid w:val="00924F28"/>
    <w:rsid w:val="00925A44"/>
    <w:rsid w:val="00925CE1"/>
    <w:rsid w:val="00925D99"/>
    <w:rsid w:val="00925D9E"/>
    <w:rsid w:val="00925E4A"/>
    <w:rsid w:val="00925F1E"/>
    <w:rsid w:val="009264AC"/>
    <w:rsid w:val="0092660B"/>
    <w:rsid w:val="00926A07"/>
    <w:rsid w:val="00926E2E"/>
    <w:rsid w:val="00926EBD"/>
    <w:rsid w:val="00927182"/>
    <w:rsid w:val="00927761"/>
    <w:rsid w:val="00927B3F"/>
    <w:rsid w:val="00927D85"/>
    <w:rsid w:val="00930112"/>
    <w:rsid w:val="00930911"/>
    <w:rsid w:val="00930973"/>
    <w:rsid w:val="00930AE8"/>
    <w:rsid w:val="00931027"/>
    <w:rsid w:val="009311C3"/>
    <w:rsid w:val="009314F1"/>
    <w:rsid w:val="009328A2"/>
    <w:rsid w:val="009333C8"/>
    <w:rsid w:val="00933640"/>
    <w:rsid w:val="0093376C"/>
    <w:rsid w:val="00933A12"/>
    <w:rsid w:val="00933D9E"/>
    <w:rsid w:val="00933F04"/>
    <w:rsid w:val="009340A9"/>
    <w:rsid w:val="009341B6"/>
    <w:rsid w:val="00934600"/>
    <w:rsid w:val="00934805"/>
    <w:rsid w:val="009349B7"/>
    <w:rsid w:val="00934B5B"/>
    <w:rsid w:val="00934FCD"/>
    <w:rsid w:val="00935751"/>
    <w:rsid w:val="0093576E"/>
    <w:rsid w:val="00935A48"/>
    <w:rsid w:val="00935A63"/>
    <w:rsid w:val="00935B68"/>
    <w:rsid w:val="009361D8"/>
    <w:rsid w:val="009364DF"/>
    <w:rsid w:val="00936514"/>
    <w:rsid w:val="009366FE"/>
    <w:rsid w:val="00936BDE"/>
    <w:rsid w:val="00937053"/>
    <w:rsid w:val="00937199"/>
    <w:rsid w:val="009372E6"/>
    <w:rsid w:val="0093780E"/>
    <w:rsid w:val="00937C55"/>
    <w:rsid w:val="00937FFC"/>
    <w:rsid w:val="009404B9"/>
    <w:rsid w:val="00940CE4"/>
    <w:rsid w:val="00940F8E"/>
    <w:rsid w:val="00941858"/>
    <w:rsid w:val="009418E1"/>
    <w:rsid w:val="009418EF"/>
    <w:rsid w:val="00941DBC"/>
    <w:rsid w:val="00941E78"/>
    <w:rsid w:val="0094237A"/>
    <w:rsid w:val="00942864"/>
    <w:rsid w:val="00943041"/>
    <w:rsid w:val="00943631"/>
    <w:rsid w:val="009436AE"/>
    <w:rsid w:val="0094382B"/>
    <w:rsid w:val="00943CCC"/>
    <w:rsid w:val="00943D9A"/>
    <w:rsid w:val="00943E5C"/>
    <w:rsid w:val="00944550"/>
    <w:rsid w:val="009446FE"/>
    <w:rsid w:val="00944716"/>
    <w:rsid w:val="009448F5"/>
    <w:rsid w:val="00945465"/>
    <w:rsid w:val="00945625"/>
    <w:rsid w:val="009458DC"/>
    <w:rsid w:val="0094595C"/>
    <w:rsid w:val="00945B57"/>
    <w:rsid w:val="00945B88"/>
    <w:rsid w:val="00945BD9"/>
    <w:rsid w:val="00946A1D"/>
    <w:rsid w:val="00946B41"/>
    <w:rsid w:val="009472AF"/>
    <w:rsid w:val="00947539"/>
    <w:rsid w:val="00947712"/>
    <w:rsid w:val="00947B44"/>
    <w:rsid w:val="00947BD1"/>
    <w:rsid w:val="00950072"/>
    <w:rsid w:val="0095047B"/>
    <w:rsid w:val="009504E2"/>
    <w:rsid w:val="00950500"/>
    <w:rsid w:val="00950662"/>
    <w:rsid w:val="00950966"/>
    <w:rsid w:val="00950A94"/>
    <w:rsid w:val="00950AA8"/>
    <w:rsid w:val="00950C98"/>
    <w:rsid w:val="00950CA9"/>
    <w:rsid w:val="0095160F"/>
    <w:rsid w:val="00952395"/>
    <w:rsid w:val="00952409"/>
    <w:rsid w:val="0095243E"/>
    <w:rsid w:val="00952C22"/>
    <w:rsid w:val="0095307A"/>
    <w:rsid w:val="00953A5E"/>
    <w:rsid w:val="00953B91"/>
    <w:rsid w:val="00953FDC"/>
    <w:rsid w:val="009540FF"/>
    <w:rsid w:val="0095482D"/>
    <w:rsid w:val="00954A76"/>
    <w:rsid w:val="009550B1"/>
    <w:rsid w:val="009552B2"/>
    <w:rsid w:val="00956593"/>
    <w:rsid w:val="00956B7B"/>
    <w:rsid w:val="009570CD"/>
    <w:rsid w:val="00957E52"/>
    <w:rsid w:val="009606A5"/>
    <w:rsid w:val="00960808"/>
    <w:rsid w:val="0096090A"/>
    <w:rsid w:val="00961456"/>
    <w:rsid w:val="00961B4F"/>
    <w:rsid w:val="00961C87"/>
    <w:rsid w:val="00962029"/>
    <w:rsid w:val="00962639"/>
    <w:rsid w:val="00962950"/>
    <w:rsid w:val="009629B5"/>
    <w:rsid w:val="00962B92"/>
    <w:rsid w:val="0096349E"/>
    <w:rsid w:val="00963B12"/>
    <w:rsid w:val="00963F5A"/>
    <w:rsid w:val="009644CF"/>
    <w:rsid w:val="00964A8D"/>
    <w:rsid w:val="00964A9C"/>
    <w:rsid w:val="00964DBC"/>
    <w:rsid w:val="00964E6D"/>
    <w:rsid w:val="00964E94"/>
    <w:rsid w:val="00965530"/>
    <w:rsid w:val="00965E8A"/>
    <w:rsid w:val="00966A8A"/>
    <w:rsid w:val="00966E0A"/>
    <w:rsid w:val="009675F1"/>
    <w:rsid w:val="009676A3"/>
    <w:rsid w:val="009676B0"/>
    <w:rsid w:val="00967987"/>
    <w:rsid w:val="00967C21"/>
    <w:rsid w:val="009705DD"/>
    <w:rsid w:val="0097097B"/>
    <w:rsid w:val="00970D49"/>
    <w:rsid w:val="00970EB5"/>
    <w:rsid w:val="00970EEE"/>
    <w:rsid w:val="009710D7"/>
    <w:rsid w:val="00971686"/>
    <w:rsid w:val="0097168C"/>
    <w:rsid w:val="00971889"/>
    <w:rsid w:val="00971CB3"/>
    <w:rsid w:val="0097255D"/>
    <w:rsid w:val="009725EF"/>
    <w:rsid w:val="0097306C"/>
    <w:rsid w:val="009731B7"/>
    <w:rsid w:val="00973243"/>
    <w:rsid w:val="00973478"/>
    <w:rsid w:val="009739C4"/>
    <w:rsid w:val="0097406D"/>
    <w:rsid w:val="0097409A"/>
    <w:rsid w:val="00974508"/>
    <w:rsid w:val="00974A35"/>
    <w:rsid w:val="00974F32"/>
    <w:rsid w:val="00975208"/>
    <w:rsid w:val="009757C0"/>
    <w:rsid w:val="00975AC1"/>
    <w:rsid w:val="00975C9E"/>
    <w:rsid w:val="00975D53"/>
    <w:rsid w:val="00975F7C"/>
    <w:rsid w:val="0097602E"/>
    <w:rsid w:val="00976089"/>
    <w:rsid w:val="009764A8"/>
    <w:rsid w:val="009764D2"/>
    <w:rsid w:val="00976AA3"/>
    <w:rsid w:val="00977139"/>
    <w:rsid w:val="0097715F"/>
    <w:rsid w:val="009771DF"/>
    <w:rsid w:val="00977928"/>
    <w:rsid w:val="00977A51"/>
    <w:rsid w:val="00977C33"/>
    <w:rsid w:val="00977FC2"/>
    <w:rsid w:val="0098018C"/>
    <w:rsid w:val="00980A8D"/>
    <w:rsid w:val="00980FD4"/>
    <w:rsid w:val="00981111"/>
    <w:rsid w:val="0098166E"/>
    <w:rsid w:val="00981D67"/>
    <w:rsid w:val="009828E6"/>
    <w:rsid w:val="00982B1E"/>
    <w:rsid w:val="00982EFC"/>
    <w:rsid w:val="00983021"/>
    <w:rsid w:val="0098315C"/>
    <w:rsid w:val="0098316B"/>
    <w:rsid w:val="009831DC"/>
    <w:rsid w:val="00983637"/>
    <w:rsid w:val="00983755"/>
    <w:rsid w:val="009838D2"/>
    <w:rsid w:val="009839CA"/>
    <w:rsid w:val="00983E21"/>
    <w:rsid w:val="00984644"/>
    <w:rsid w:val="009847BE"/>
    <w:rsid w:val="00984883"/>
    <w:rsid w:val="009849B5"/>
    <w:rsid w:val="00984CDA"/>
    <w:rsid w:val="00984F65"/>
    <w:rsid w:val="00985269"/>
    <w:rsid w:val="009853F0"/>
    <w:rsid w:val="00985675"/>
    <w:rsid w:val="00985785"/>
    <w:rsid w:val="009858C7"/>
    <w:rsid w:val="009859D7"/>
    <w:rsid w:val="00985A1C"/>
    <w:rsid w:val="0098685A"/>
    <w:rsid w:val="0098694E"/>
    <w:rsid w:val="00986C43"/>
    <w:rsid w:val="00986D26"/>
    <w:rsid w:val="00986F05"/>
    <w:rsid w:val="00986F4A"/>
    <w:rsid w:val="00986FF5"/>
    <w:rsid w:val="009871A5"/>
    <w:rsid w:val="00987336"/>
    <w:rsid w:val="009874B7"/>
    <w:rsid w:val="009876E6"/>
    <w:rsid w:val="0098781E"/>
    <w:rsid w:val="0099012F"/>
    <w:rsid w:val="009904A3"/>
    <w:rsid w:val="00990A15"/>
    <w:rsid w:val="00990C06"/>
    <w:rsid w:val="00991938"/>
    <w:rsid w:val="009921DF"/>
    <w:rsid w:val="00992275"/>
    <w:rsid w:val="009922D5"/>
    <w:rsid w:val="009922F1"/>
    <w:rsid w:val="0099231E"/>
    <w:rsid w:val="0099261C"/>
    <w:rsid w:val="009927F7"/>
    <w:rsid w:val="00992FDC"/>
    <w:rsid w:val="00993664"/>
    <w:rsid w:val="00993805"/>
    <w:rsid w:val="00993ACE"/>
    <w:rsid w:val="00993C00"/>
    <w:rsid w:val="00993E78"/>
    <w:rsid w:val="00993F6A"/>
    <w:rsid w:val="00994024"/>
    <w:rsid w:val="00994C67"/>
    <w:rsid w:val="00994EC9"/>
    <w:rsid w:val="00994F38"/>
    <w:rsid w:val="00995344"/>
    <w:rsid w:val="009953BD"/>
    <w:rsid w:val="009963FC"/>
    <w:rsid w:val="00996507"/>
    <w:rsid w:val="00996531"/>
    <w:rsid w:val="00996C06"/>
    <w:rsid w:val="00996C5E"/>
    <w:rsid w:val="00996E9B"/>
    <w:rsid w:val="00996EFB"/>
    <w:rsid w:val="00996FE6"/>
    <w:rsid w:val="009978D6"/>
    <w:rsid w:val="00997A9E"/>
    <w:rsid w:val="00997FFE"/>
    <w:rsid w:val="009A07E4"/>
    <w:rsid w:val="009A0DE8"/>
    <w:rsid w:val="009A136B"/>
    <w:rsid w:val="009A17EE"/>
    <w:rsid w:val="009A1A89"/>
    <w:rsid w:val="009A1BAE"/>
    <w:rsid w:val="009A1E4D"/>
    <w:rsid w:val="009A1F21"/>
    <w:rsid w:val="009A1FE0"/>
    <w:rsid w:val="009A24F9"/>
    <w:rsid w:val="009A2642"/>
    <w:rsid w:val="009A2C3B"/>
    <w:rsid w:val="009A2C9B"/>
    <w:rsid w:val="009A3334"/>
    <w:rsid w:val="009A3801"/>
    <w:rsid w:val="009A3891"/>
    <w:rsid w:val="009A399A"/>
    <w:rsid w:val="009A422E"/>
    <w:rsid w:val="009A4D4B"/>
    <w:rsid w:val="009A518A"/>
    <w:rsid w:val="009A54B7"/>
    <w:rsid w:val="009A5637"/>
    <w:rsid w:val="009A5685"/>
    <w:rsid w:val="009A57C5"/>
    <w:rsid w:val="009A5908"/>
    <w:rsid w:val="009A5D69"/>
    <w:rsid w:val="009A5FB2"/>
    <w:rsid w:val="009A6489"/>
    <w:rsid w:val="009A67FB"/>
    <w:rsid w:val="009A6977"/>
    <w:rsid w:val="009A7426"/>
    <w:rsid w:val="009A759B"/>
    <w:rsid w:val="009A7676"/>
    <w:rsid w:val="009A7AE6"/>
    <w:rsid w:val="009A7D49"/>
    <w:rsid w:val="009B0118"/>
    <w:rsid w:val="009B05FE"/>
    <w:rsid w:val="009B1B7D"/>
    <w:rsid w:val="009B1C4E"/>
    <w:rsid w:val="009B1DB8"/>
    <w:rsid w:val="009B2075"/>
    <w:rsid w:val="009B2D9D"/>
    <w:rsid w:val="009B2F9D"/>
    <w:rsid w:val="009B30D8"/>
    <w:rsid w:val="009B3352"/>
    <w:rsid w:val="009B393F"/>
    <w:rsid w:val="009B3CEC"/>
    <w:rsid w:val="009B3F51"/>
    <w:rsid w:val="009B401C"/>
    <w:rsid w:val="009B4563"/>
    <w:rsid w:val="009B48F8"/>
    <w:rsid w:val="009B4E6E"/>
    <w:rsid w:val="009B4FAB"/>
    <w:rsid w:val="009B51D3"/>
    <w:rsid w:val="009B53BA"/>
    <w:rsid w:val="009B58AB"/>
    <w:rsid w:val="009B5917"/>
    <w:rsid w:val="009B66FB"/>
    <w:rsid w:val="009B698D"/>
    <w:rsid w:val="009B6B94"/>
    <w:rsid w:val="009B6F60"/>
    <w:rsid w:val="009B71B9"/>
    <w:rsid w:val="009B756C"/>
    <w:rsid w:val="009B7C39"/>
    <w:rsid w:val="009C00D8"/>
    <w:rsid w:val="009C0362"/>
    <w:rsid w:val="009C0657"/>
    <w:rsid w:val="009C0B37"/>
    <w:rsid w:val="009C3029"/>
    <w:rsid w:val="009C34F5"/>
    <w:rsid w:val="009C351A"/>
    <w:rsid w:val="009C36FF"/>
    <w:rsid w:val="009C3BBA"/>
    <w:rsid w:val="009C3C4E"/>
    <w:rsid w:val="009C3F5E"/>
    <w:rsid w:val="009C4072"/>
    <w:rsid w:val="009C5093"/>
    <w:rsid w:val="009C545F"/>
    <w:rsid w:val="009C5843"/>
    <w:rsid w:val="009C5A89"/>
    <w:rsid w:val="009C5AC6"/>
    <w:rsid w:val="009C5CEC"/>
    <w:rsid w:val="009C6280"/>
    <w:rsid w:val="009C62E7"/>
    <w:rsid w:val="009C68EF"/>
    <w:rsid w:val="009C6AA5"/>
    <w:rsid w:val="009C6CBC"/>
    <w:rsid w:val="009C6F4D"/>
    <w:rsid w:val="009C6FCB"/>
    <w:rsid w:val="009C721B"/>
    <w:rsid w:val="009C7474"/>
    <w:rsid w:val="009C76A4"/>
    <w:rsid w:val="009C7AB0"/>
    <w:rsid w:val="009C7ADD"/>
    <w:rsid w:val="009C7D6A"/>
    <w:rsid w:val="009D0A10"/>
    <w:rsid w:val="009D0E1A"/>
    <w:rsid w:val="009D11FA"/>
    <w:rsid w:val="009D1237"/>
    <w:rsid w:val="009D18ED"/>
    <w:rsid w:val="009D1A45"/>
    <w:rsid w:val="009D2300"/>
    <w:rsid w:val="009D2376"/>
    <w:rsid w:val="009D2784"/>
    <w:rsid w:val="009D2B57"/>
    <w:rsid w:val="009D2FC0"/>
    <w:rsid w:val="009D2FF4"/>
    <w:rsid w:val="009D35F5"/>
    <w:rsid w:val="009D3798"/>
    <w:rsid w:val="009D3B68"/>
    <w:rsid w:val="009D3BA3"/>
    <w:rsid w:val="009D3E4C"/>
    <w:rsid w:val="009D3FFF"/>
    <w:rsid w:val="009D4405"/>
    <w:rsid w:val="009D5060"/>
    <w:rsid w:val="009D5125"/>
    <w:rsid w:val="009D5AF7"/>
    <w:rsid w:val="009D5FB3"/>
    <w:rsid w:val="009D7057"/>
    <w:rsid w:val="009D722B"/>
    <w:rsid w:val="009D72E0"/>
    <w:rsid w:val="009D7B30"/>
    <w:rsid w:val="009E0232"/>
    <w:rsid w:val="009E044D"/>
    <w:rsid w:val="009E052C"/>
    <w:rsid w:val="009E0DF7"/>
    <w:rsid w:val="009E0E61"/>
    <w:rsid w:val="009E1673"/>
    <w:rsid w:val="009E177A"/>
    <w:rsid w:val="009E1DBE"/>
    <w:rsid w:val="009E209D"/>
    <w:rsid w:val="009E2390"/>
    <w:rsid w:val="009E2761"/>
    <w:rsid w:val="009E2EED"/>
    <w:rsid w:val="009E31C9"/>
    <w:rsid w:val="009E3581"/>
    <w:rsid w:val="009E398C"/>
    <w:rsid w:val="009E3FB9"/>
    <w:rsid w:val="009E434B"/>
    <w:rsid w:val="009E488F"/>
    <w:rsid w:val="009E49A2"/>
    <w:rsid w:val="009E4BC3"/>
    <w:rsid w:val="009E5B41"/>
    <w:rsid w:val="009E5BED"/>
    <w:rsid w:val="009E5E50"/>
    <w:rsid w:val="009E5FF7"/>
    <w:rsid w:val="009E602B"/>
    <w:rsid w:val="009E62A0"/>
    <w:rsid w:val="009E670C"/>
    <w:rsid w:val="009E6CA1"/>
    <w:rsid w:val="009E7AA2"/>
    <w:rsid w:val="009F024B"/>
    <w:rsid w:val="009F062E"/>
    <w:rsid w:val="009F094B"/>
    <w:rsid w:val="009F0C54"/>
    <w:rsid w:val="009F0EFF"/>
    <w:rsid w:val="009F109A"/>
    <w:rsid w:val="009F1160"/>
    <w:rsid w:val="009F13F8"/>
    <w:rsid w:val="009F1970"/>
    <w:rsid w:val="009F1AC7"/>
    <w:rsid w:val="009F2308"/>
    <w:rsid w:val="009F29E7"/>
    <w:rsid w:val="009F2C2E"/>
    <w:rsid w:val="009F30CB"/>
    <w:rsid w:val="009F322E"/>
    <w:rsid w:val="009F3271"/>
    <w:rsid w:val="009F3479"/>
    <w:rsid w:val="009F3974"/>
    <w:rsid w:val="009F3FE5"/>
    <w:rsid w:val="009F46F0"/>
    <w:rsid w:val="009F558E"/>
    <w:rsid w:val="009F56EA"/>
    <w:rsid w:val="009F5788"/>
    <w:rsid w:val="009F57F1"/>
    <w:rsid w:val="009F624B"/>
    <w:rsid w:val="009F6584"/>
    <w:rsid w:val="009F65A1"/>
    <w:rsid w:val="009F699D"/>
    <w:rsid w:val="009F7304"/>
    <w:rsid w:val="009F764F"/>
    <w:rsid w:val="00A00120"/>
    <w:rsid w:val="00A0032B"/>
    <w:rsid w:val="00A00B99"/>
    <w:rsid w:val="00A01014"/>
    <w:rsid w:val="00A01028"/>
    <w:rsid w:val="00A0122C"/>
    <w:rsid w:val="00A01329"/>
    <w:rsid w:val="00A014C0"/>
    <w:rsid w:val="00A01644"/>
    <w:rsid w:val="00A01B36"/>
    <w:rsid w:val="00A01BF6"/>
    <w:rsid w:val="00A0205B"/>
    <w:rsid w:val="00A021D4"/>
    <w:rsid w:val="00A02371"/>
    <w:rsid w:val="00A02CE8"/>
    <w:rsid w:val="00A033E6"/>
    <w:rsid w:val="00A0356E"/>
    <w:rsid w:val="00A03711"/>
    <w:rsid w:val="00A03C8F"/>
    <w:rsid w:val="00A03CF9"/>
    <w:rsid w:val="00A03E1A"/>
    <w:rsid w:val="00A04164"/>
    <w:rsid w:val="00A04177"/>
    <w:rsid w:val="00A04197"/>
    <w:rsid w:val="00A045C4"/>
    <w:rsid w:val="00A047C5"/>
    <w:rsid w:val="00A04E4C"/>
    <w:rsid w:val="00A04FBA"/>
    <w:rsid w:val="00A05340"/>
    <w:rsid w:val="00A0538D"/>
    <w:rsid w:val="00A05802"/>
    <w:rsid w:val="00A05A69"/>
    <w:rsid w:val="00A05AD7"/>
    <w:rsid w:val="00A05BBE"/>
    <w:rsid w:val="00A0604F"/>
    <w:rsid w:val="00A065B0"/>
    <w:rsid w:val="00A07083"/>
    <w:rsid w:val="00A07212"/>
    <w:rsid w:val="00A073BC"/>
    <w:rsid w:val="00A078E4"/>
    <w:rsid w:val="00A1025E"/>
    <w:rsid w:val="00A10539"/>
    <w:rsid w:val="00A105DC"/>
    <w:rsid w:val="00A108DB"/>
    <w:rsid w:val="00A10950"/>
    <w:rsid w:val="00A10B66"/>
    <w:rsid w:val="00A10E2C"/>
    <w:rsid w:val="00A1109E"/>
    <w:rsid w:val="00A11223"/>
    <w:rsid w:val="00A1148D"/>
    <w:rsid w:val="00A114CC"/>
    <w:rsid w:val="00A1169C"/>
    <w:rsid w:val="00A11DFD"/>
    <w:rsid w:val="00A11E7C"/>
    <w:rsid w:val="00A11FCD"/>
    <w:rsid w:val="00A120E1"/>
    <w:rsid w:val="00A126D1"/>
    <w:rsid w:val="00A1282A"/>
    <w:rsid w:val="00A12FDC"/>
    <w:rsid w:val="00A13067"/>
    <w:rsid w:val="00A130E0"/>
    <w:rsid w:val="00A13305"/>
    <w:rsid w:val="00A13440"/>
    <w:rsid w:val="00A1349F"/>
    <w:rsid w:val="00A134C5"/>
    <w:rsid w:val="00A13707"/>
    <w:rsid w:val="00A13DE7"/>
    <w:rsid w:val="00A14C83"/>
    <w:rsid w:val="00A1501B"/>
    <w:rsid w:val="00A15BBD"/>
    <w:rsid w:val="00A15C22"/>
    <w:rsid w:val="00A15CDF"/>
    <w:rsid w:val="00A169A7"/>
    <w:rsid w:val="00A16A26"/>
    <w:rsid w:val="00A16A3C"/>
    <w:rsid w:val="00A16B1A"/>
    <w:rsid w:val="00A16CF2"/>
    <w:rsid w:val="00A171B3"/>
    <w:rsid w:val="00A171BC"/>
    <w:rsid w:val="00A1757E"/>
    <w:rsid w:val="00A17609"/>
    <w:rsid w:val="00A179F0"/>
    <w:rsid w:val="00A20273"/>
    <w:rsid w:val="00A20945"/>
    <w:rsid w:val="00A20CF1"/>
    <w:rsid w:val="00A20E98"/>
    <w:rsid w:val="00A213F9"/>
    <w:rsid w:val="00A21D34"/>
    <w:rsid w:val="00A232C1"/>
    <w:rsid w:val="00A23362"/>
    <w:rsid w:val="00A2395B"/>
    <w:rsid w:val="00A23F36"/>
    <w:rsid w:val="00A24733"/>
    <w:rsid w:val="00A24C7E"/>
    <w:rsid w:val="00A24F9D"/>
    <w:rsid w:val="00A2564B"/>
    <w:rsid w:val="00A25664"/>
    <w:rsid w:val="00A2578A"/>
    <w:rsid w:val="00A261E4"/>
    <w:rsid w:val="00A26A07"/>
    <w:rsid w:val="00A26BEB"/>
    <w:rsid w:val="00A2708C"/>
    <w:rsid w:val="00A2790E"/>
    <w:rsid w:val="00A27AED"/>
    <w:rsid w:val="00A27B38"/>
    <w:rsid w:val="00A27F09"/>
    <w:rsid w:val="00A301AF"/>
    <w:rsid w:val="00A305A0"/>
    <w:rsid w:val="00A30E34"/>
    <w:rsid w:val="00A30FCC"/>
    <w:rsid w:val="00A311CA"/>
    <w:rsid w:val="00A31363"/>
    <w:rsid w:val="00A31850"/>
    <w:rsid w:val="00A321C0"/>
    <w:rsid w:val="00A3231D"/>
    <w:rsid w:val="00A32878"/>
    <w:rsid w:val="00A32D0D"/>
    <w:rsid w:val="00A337A2"/>
    <w:rsid w:val="00A337C0"/>
    <w:rsid w:val="00A337D0"/>
    <w:rsid w:val="00A34B97"/>
    <w:rsid w:val="00A34BB9"/>
    <w:rsid w:val="00A34DBA"/>
    <w:rsid w:val="00A3529D"/>
    <w:rsid w:val="00A35D2C"/>
    <w:rsid w:val="00A362DF"/>
    <w:rsid w:val="00A36530"/>
    <w:rsid w:val="00A369B4"/>
    <w:rsid w:val="00A36F9A"/>
    <w:rsid w:val="00A374C5"/>
    <w:rsid w:val="00A37BB5"/>
    <w:rsid w:val="00A37CB6"/>
    <w:rsid w:val="00A37DBE"/>
    <w:rsid w:val="00A37EB6"/>
    <w:rsid w:val="00A4035B"/>
    <w:rsid w:val="00A40447"/>
    <w:rsid w:val="00A40617"/>
    <w:rsid w:val="00A4076D"/>
    <w:rsid w:val="00A40965"/>
    <w:rsid w:val="00A40CF0"/>
    <w:rsid w:val="00A40FE8"/>
    <w:rsid w:val="00A412B7"/>
    <w:rsid w:val="00A4194A"/>
    <w:rsid w:val="00A41A0A"/>
    <w:rsid w:val="00A41AF1"/>
    <w:rsid w:val="00A42156"/>
    <w:rsid w:val="00A422CD"/>
    <w:rsid w:val="00A425CD"/>
    <w:rsid w:val="00A428E5"/>
    <w:rsid w:val="00A42ED7"/>
    <w:rsid w:val="00A42F04"/>
    <w:rsid w:val="00A4316C"/>
    <w:rsid w:val="00A4316F"/>
    <w:rsid w:val="00A43DA8"/>
    <w:rsid w:val="00A4405E"/>
    <w:rsid w:val="00A44540"/>
    <w:rsid w:val="00A44849"/>
    <w:rsid w:val="00A44C38"/>
    <w:rsid w:val="00A45009"/>
    <w:rsid w:val="00A459FB"/>
    <w:rsid w:val="00A460AE"/>
    <w:rsid w:val="00A461A2"/>
    <w:rsid w:val="00A462A8"/>
    <w:rsid w:val="00A4630B"/>
    <w:rsid w:val="00A46A16"/>
    <w:rsid w:val="00A46C19"/>
    <w:rsid w:val="00A46C24"/>
    <w:rsid w:val="00A5090B"/>
    <w:rsid w:val="00A50B52"/>
    <w:rsid w:val="00A50CC7"/>
    <w:rsid w:val="00A50D68"/>
    <w:rsid w:val="00A51159"/>
    <w:rsid w:val="00A516BA"/>
    <w:rsid w:val="00A518C0"/>
    <w:rsid w:val="00A51926"/>
    <w:rsid w:val="00A52415"/>
    <w:rsid w:val="00A52471"/>
    <w:rsid w:val="00A5247A"/>
    <w:rsid w:val="00A525A3"/>
    <w:rsid w:val="00A52B35"/>
    <w:rsid w:val="00A52B5B"/>
    <w:rsid w:val="00A52EEF"/>
    <w:rsid w:val="00A5339F"/>
    <w:rsid w:val="00A535EB"/>
    <w:rsid w:val="00A5367F"/>
    <w:rsid w:val="00A539DD"/>
    <w:rsid w:val="00A53EC8"/>
    <w:rsid w:val="00A53FA2"/>
    <w:rsid w:val="00A540B2"/>
    <w:rsid w:val="00A540F6"/>
    <w:rsid w:val="00A54366"/>
    <w:rsid w:val="00A5439B"/>
    <w:rsid w:val="00A5487E"/>
    <w:rsid w:val="00A548D8"/>
    <w:rsid w:val="00A54A2D"/>
    <w:rsid w:val="00A54A79"/>
    <w:rsid w:val="00A550C7"/>
    <w:rsid w:val="00A551B3"/>
    <w:rsid w:val="00A558A7"/>
    <w:rsid w:val="00A5599C"/>
    <w:rsid w:val="00A561D2"/>
    <w:rsid w:val="00A56240"/>
    <w:rsid w:val="00A567A9"/>
    <w:rsid w:val="00A56817"/>
    <w:rsid w:val="00A56A81"/>
    <w:rsid w:val="00A57346"/>
    <w:rsid w:val="00A5742D"/>
    <w:rsid w:val="00A5747A"/>
    <w:rsid w:val="00A577B5"/>
    <w:rsid w:val="00A578FC"/>
    <w:rsid w:val="00A60B96"/>
    <w:rsid w:val="00A60C2D"/>
    <w:rsid w:val="00A60DC4"/>
    <w:rsid w:val="00A60E9D"/>
    <w:rsid w:val="00A611B1"/>
    <w:rsid w:val="00A62160"/>
    <w:rsid w:val="00A6219A"/>
    <w:rsid w:val="00A624B9"/>
    <w:rsid w:val="00A62500"/>
    <w:rsid w:val="00A6292E"/>
    <w:rsid w:val="00A62A0B"/>
    <w:rsid w:val="00A62DE1"/>
    <w:rsid w:val="00A62F11"/>
    <w:rsid w:val="00A631C4"/>
    <w:rsid w:val="00A631FE"/>
    <w:rsid w:val="00A637B5"/>
    <w:rsid w:val="00A63C7E"/>
    <w:rsid w:val="00A63E2A"/>
    <w:rsid w:val="00A63E7D"/>
    <w:rsid w:val="00A63EBA"/>
    <w:rsid w:val="00A6405C"/>
    <w:rsid w:val="00A645E3"/>
    <w:rsid w:val="00A64C8A"/>
    <w:rsid w:val="00A64D31"/>
    <w:rsid w:val="00A6534F"/>
    <w:rsid w:val="00A65650"/>
    <w:rsid w:val="00A65895"/>
    <w:rsid w:val="00A6592D"/>
    <w:rsid w:val="00A66267"/>
    <w:rsid w:val="00A66879"/>
    <w:rsid w:val="00A66A3C"/>
    <w:rsid w:val="00A66C3F"/>
    <w:rsid w:val="00A67680"/>
    <w:rsid w:val="00A67C70"/>
    <w:rsid w:val="00A67E20"/>
    <w:rsid w:val="00A67E47"/>
    <w:rsid w:val="00A700C3"/>
    <w:rsid w:val="00A7062E"/>
    <w:rsid w:val="00A70EA8"/>
    <w:rsid w:val="00A71219"/>
    <w:rsid w:val="00A712B4"/>
    <w:rsid w:val="00A714A4"/>
    <w:rsid w:val="00A716ED"/>
    <w:rsid w:val="00A717FF"/>
    <w:rsid w:val="00A71993"/>
    <w:rsid w:val="00A71C67"/>
    <w:rsid w:val="00A71E49"/>
    <w:rsid w:val="00A723AD"/>
    <w:rsid w:val="00A726B9"/>
    <w:rsid w:val="00A72954"/>
    <w:rsid w:val="00A72964"/>
    <w:rsid w:val="00A72AC6"/>
    <w:rsid w:val="00A72B66"/>
    <w:rsid w:val="00A72D60"/>
    <w:rsid w:val="00A732FB"/>
    <w:rsid w:val="00A73452"/>
    <w:rsid w:val="00A73A77"/>
    <w:rsid w:val="00A73AC6"/>
    <w:rsid w:val="00A73DFB"/>
    <w:rsid w:val="00A73FC5"/>
    <w:rsid w:val="00A7432A"/>
    <w:rsid w:val="00A743FB"/>
    <w:rsid w:val="00A74552"/>
    <w:rsid w:val="00A74A27"/>
    <w:rsid w:val="00A74AC3"/>
    <w:rsid w:val="00A74F91"/>
    <w:rsid w:val="00A75558"/>
    <w:rsid w:val="00A75E06"/>
    <w:rsid w:val="00A75EA2"/>
    <w:rsid w:val="00A76576"/>
    <w:rsid w:val="00A76787"/>
    <w:rsid w:val="00A7683B"/>
    <w:rsid w:val="00A768AA"/>
    <w:rsid w:val="00A76CAF"/>
    <w:rsid w:val="00A76E0B"/>
    <w:rsid w:val="00A80210"/>
    <w:rsid w:val="00A80555"/>
    <w:rsid w:val="00A80C29"/>
    <w:rsid w:val="00A8112F"/>
    <w:rsid w:val="00A8149B"/>
    <w:rsid w:val="00A81B43"/>
    <w:rsid w:val="00A820A2"/>
    <w:rsid w:val="00A820A3"/>
    <w:rsid w:val="00A820D4"/>
    <w:rsid w:val="00A8235A"/>
    <w:rsid w:val="00A82710"/>
    <w:rsid w:val="00A836F2"/>
    <w:rsid w:val="00A83852"/>
    <w:rsid w:val="00A838C9"/>
    <w:rsid w:val="00A83A43"/>
    <w:rsid w:val="00A83B5A"/>
    <w:rsid w:val="00A83C66"/>
    <w:rsid w:val="00A83DB5"/>
    <w:rsid w:val="00A83E6C"/>
    <w:rsid w:val="00A84938"/>
    <w:rsid w:val="00A857C7"/>
    <w:rsid w:val="00A85D53"/>
    <w:rsid w:val="00A86731"/>
    <w:rsid w:val="00A86A74"/>
    <w:rsid w:val="00A86C52"/>
    <w:rsid w:val="00A86D9C"/>
    <w:rsid w:val="00A86ECF"/>
    <w:rsid w:val="00A872FA"/>
    <w:rsid w:val="00A87FB2"/>
    <w:rsid w:val="00A87FB3"/>
    <w:rsid w:val="00A90485"/>
    <w:rsid w:val="00A904AC"/>
    <w:rsid w:val="00A90AFB"/>
    <w:rsid w:val="00A90CE1"/>
    <w:rsid w:val="00A91337"/>
    <w:rsid w:val="00A9234A"/>
    <w:rsid w:val="00A92357"/>
    <w:rsid w:val="00A92962"/>
    <w:rsid w:val="00A92B33"/>
    <w:rsid w:val="00A92BA3"/>
    <w:rsid w:val="00A92D7C"/>
    <w:rsid w:val="00A935D1"/>
    <w:rsid w:val="00A93882"/>
    <w:rsid w:val="00A93FA8"/>
    <w:rsid w:val="00A943F4"/>
    <w:rsid w:val="00A94818"/>
    <w:rsid w:val="00A95414"/>
    <w:rsid w:val="00A95829"/>
    <w:rsid w:val="00A95928"/>
    <w:rsid w:val="00A95A64"/>
    <w:rsid w:val="00A95A79"/>
    <w:rsid w:val="00A95E6B"/>
    <w:rsid w:val="00A96760"/>
    <w:rsid w:val="00A96D5E"/>
    <w:rsid w:val="00A96F68"/>
    <w:rsid w:val="00A97321"/>
    <w:rsid w:val="00A97534"/>
    <w:rsid w:val="00A9755F"/>
    <w:rsid w:val="00AA01DB"/>
    <w:rsid w:val="00AA043E"/>
    <w:rsid w:val="00AA0D63"/>
    <w:rsid w:val="00AA0EE9"/>
    <w:rsid w:val="00AA123F"/>
    <w:rsid w:val="00AA150D"/>
    <w:rsid w:val="00AA18DA"/>
    <w:rsid w:val="00AA1B34"/>
    <w:rsid w:val="00AA1BDF"/>
    <w:rsid w:val="00AA1E6A"/>
    <w:rsid w:val="00AA277A"/>
    <w:rsid w:val="00AA299A"/>
    <w:rsid w:val="00AA2C9F"/>
    <w:rsid w:val="00AA33D9"/>
    <w:rsid w:val="00AA3757"/>
    <w:rsid w:val="00AA3B14"/>
    <w:rsid w:val="00AA3D11"/>
    <w:rsid w:val="00AA3D48"/>
    <w:rsid w:val="00AA4846"/>
    <w:rsid w:val="00AA4855"/>
    <w:rsid w:val="00AA4AE4"/>
    <w:rsid w:val="00AA4B63"/>
    <w:rsid w:val="00AA4BED"/>
    <w:rsid w:val="00AA5002"/>
    <w:rsid w:val="00AA508E"/>
    <w:rsid w:val="00AA5435"/>
    <w:rsid w:val="00AA591F"/>
    <w:rsid w:val="00AA593C"/>
    <w:rsid w:val="00AA60F5"/>
    <w:rsid w:val="00AA63F8"/>
    <w:rsid w:val="00AA65EF"/>
    <w:rsid w:val="00AA69E5"/>
    <w:rsid w:val="00AA6C67"/>
    <w:rsid w:val="00AA6FD0"/>
    <w:rsid w:val="00AA71BF"/>
    <w:rsid w:val="00AA7E67"/>
    <w:rsid w:val="00AB0E56"/>
    <w:rsid w:val="00AB0F56"/>
    <w:rsid w:val="00AB15BE"/>
    <w:rsid w:val="00AB18A8"/>
    <w:rsid w:val="00AB20A7"/>
    <w:rsid w:val="00AB21B2"/>
    <w:rsid w:val="00AB2328"/>
    <w:rsid w:val="00AB2E7F"/>
    <w:rsid w:val="00AB3204"/>
    <w:rsid w:val="00AB325F"/>
    <w:rsid w:val="00AB3BAA"/>
    <w:rsid w:val="00AB3DEC"/>
    <w:rsid w:val="00AB3E50"/>
    <w:rsid w:val="00AB3F0C"/>
    <w:rsid w:val="00AB403E"/>
    <w:rsid w:val="00AB4311"/>
    <w:rsid w:val="00AB4354"/>
    <w:rsid w:val="00AB45E2"/>
    <w:rsid w:val="00AB4E00"/>
    <w:rsid w:val="00AB52BE"/>
    <w:rsid w:val="00AB57DD"/>
    <w:rsid w:val="00AB57ED"/>
    <w:rsid w:val="00AB5A2E"/>
    <w:rsid w:val="00AB5BBD"/>
    <w:rsid w:val="00AB5DED"/>
    <w:rsid w:val="00AB5E0D"/>
    <w:rsid w:val="00AB63EB"/>
    <w:rsid w:val="00AB68A9"/>
    <w:rsid w:val="00AB7648"/>
    <w:rsid w:val="00AB7E06"/>
    <w:rsid w:val="00AB7FEB"/>
    <w:rsid w:val="00AC06B4"/>
    <w:rsid w:val="00AC0735"/>
    <w:rsid w:val="00AC0955"/>
    <w:rsid w:val="00AC10CD"/>
    <w:rsid w:val="00AC126E"/>
    <w:rsid w:val="00AC129B"/>
    <w:rsid w:val="00AC17C6"/>
    <w:rsid w:val="00AC1AC8"/>
    <w:rsid w:val="00AC1B80"/>
    <w:rsid w:val="00AC1E98"/>
    <w:rsid w:val="00AC20C7"/>
    <w:rsid w:val="00AC2365"/>
    <w:rsid w:val="00AC2D5A"/>
    <w:rsid w:val="00AC2D67"/>
    <w:rsid w:val="00AC2E0D"/>
    <w:rsid w:val="00AC2E35"/>
    <w:rsid w:val="00AC388E"/>
    <w:rsid w:val="00AC390B"/>
    <w:rsid w:val="00AC39A6"/>
    <w:rsid w:val="00AC3ABF"/>
    <w:rsid w:val="00AC3B0F"/>
    <w:rsid w:val="00AC3B97"/>
    <w:rsid w:val="00AC3F9B"/>
    <w:rsid w:val="00AC4A26"/>
    <w:rsid w:val="00AC4B4A"/>
    <w:rsid w:val="00AC4F79"/>
    <w:rsid w:val="00AC5490"/>
    <w:rsid w:val="00AC5CD0"/>
    <w:rsid w:val="00AC62EB"/>
    <w:rsid w:val="00AC645A"/>
    <w:rsid w:val="00AC6746"/>
    <w:rsid w:val="00AC6BCE"/>
    <w:rsid w:val="00AC7172"/>
    <w:rsid w:val="00AC71D9"/>
    <w:rsid w:val="00AD008B"/>
    <w:rsid w:val="00AD02A5"/>
    <w:rsid w:val="00AD0EED"/>
    <w:rsid w:val="00AD13AD"/>
    <w:rsid w:val="00AD20DE"/>
    <w:rsid w:val="00AD27CA"/>
    <w:rsid w:val="00AD2851"/>
    <w:rsid w:val="00AD2FF1"/>
    <w:rsid w:val="00AD3001"/>
    <w:rsid w:val="00AD3111"/>
    <w:rsid w:val="00AD354C"/>
    <w:rsid w:val="00AD3AB8"/>
    <w:rsid w:val="00AD3B65"/>
    <w:rsid w:val="00AD3ED1"/>
    <w:rsid w:val="00AD440A"/>
    <w:rsid w:val="00AD4648"/>
    <w:rsid w:val="00AD4CA2"/>
    <w:rsid w:val="00AD5082"/>
    <w:rsid w:val="00AD5129"/>
    <w:rsid w:val="00AD5165"/>
    <w:rsid w:val="00AD5509"/>
    <w:rsid w:val="00AD55D4"/>
    <w:rsid w:val="00AD5CCE"/>
    <w:rsid w:val="00AD6004"/>
    <w:rsid w:val="00AD61D5"/>
    <w:rsid w:val="00AD67C2"/>
    <w:rsid w:val="00AD68D6"/>
    <w:rsid w:val="00AD69EE"/>
    <w:rsid w:val="00AD6F0C"/>
    <w:rsid w:val="00AD7082"/>
    <w:rsid w:val="00AD729C"/>
    <w:rsid w:val="00AD73CF"/>
    <w:rsid w:val="00AD780B"/>
    <w:rsid w:val="00AD7A61"/>
    <w:rsid w:val="00AE04F3"/>
    <w:rsid w:val="00AE07F0"/>
    <w:rsid w:val="00AE0879"/>
    <w:rsid w:val="00AE0B37"/>
    <w:rsid w:val="00AE0DAC"/>
    <w:rsid w:val="00AE0DB0"/>
    <w:rsid w:val="00AE1160"/>
    <w:rsid w:val="00AE1A44"/>
    <w:rsid w:val="00AE2210"/>
    <w:rsid w:val="00AE24CD"/>
    <w:rsid w:val="00AE29F1"/>
    <w:rsid w:val="00AE35ED"/>
    <w:rsid w:val="00AE3693"/>
    <w:rsid w:val="00AE369F"/>
    <w:rsid w:val="00AE3839"/>
    <w:rsid w:val="00AE3E66"/>
    <w:rsid w:val="00AE4314"/>
    <w:rsid w:val="00AE437A"/>
    <w:rsid w:val="00AE499B"/>
    <w:rsid w:val="00AE4D45"/>
    <w:rsid w:val="00AE5904"/>
    <w:rsid w:val="00AE59FF"/>
    <w:rsid w:val="00AE5D13"/>
    <w:rsid w:val="00AE5E0B"/>
    <w:rsid w:val="00AE5FA0"/>
    <w:rsid w:val="00AE61F7"/>
    <w:rsid w:val="00AE6279"/>
    <w:rsid w:val="00AE635B"/>
    <w:rsid w:val="00AE63BC"/>
    <w:rsid w:val="00AE65D1"/>
    <w:rsid w:val="00AE7219"/>
    <w:rsid w:val="00AE7471"/>
    <w:rsid w:val="00AE7AD1"/>
    <w:rsid w:val="00AE7CD7"/>
    <w:rsid w:val="00AF02E5"/>
    <w:rsid w:val="00AF04CE"/>
    <w:rsid w:val="00AF050D"/>
    <w:rsid w:val="00AF0836"/>
    <w:rsid w:val="00AF1047"/>
    <w:rsid w:val="00AF166B"/>
    <w:rsid w:val="00AF16AA"/>
    <w:rsid w:val="00AF1BFF"/>
    <w:rsid w:val="00AF1E0F"/>
    <w:rsid w:val="00AF1E83"/>
    <w:rsid w:val="00AF1E8A"/>
    <w:rsid w:val="00AF212A"/>
    <w:rsid w:val="00AF21FF"/>
    <w:rsid w:val="00AF296E"/>
    <w:rsid w:val="00AF2B18"/>
    <w:rsid w:val="00AF2B72"/>
    <w:rsid w:val="00AF30BA"/>
    <w:rsid w:val="00AF330E"/>
    <w:rsid w:val="00AF343B"/>
    <w:rsid w:val="00AF3CB5"/>
    <w:rsid w:val="00AF41EF"/>
    <w:rsid w:val="00AF4ABA"/>
    <w:rsid w:val="00AF5144"/>
    <w:rsid w:val="00AF533B"/>
    <w:rsid w:val="00AF65C8"/>
    <w:rsid w:val="00AF6727"/>
    <w:rsid w:val="00AF68B8"/>
    <w:rsid w:val="00AF693B"/>
    <w:rsid w:val="00AF6B59"/>
    <w:rsid w:val="00AF6C94"/>
    <w:rsid w:val="00AF6E1F"/>
    <w:rsid w:val="00AF7581"/>
    <w:rsid w:val="00AF7D9E"/>
    <w:rsid w:val="00B00F66"/>
    <w:rsid w:val="00B015AF"/>
    <w:rsid w:val="00B01E6F"/>
    <w:rsid w:val="00B0200C"/>
    <w:rsid w:val="00B021C8"/>
    <w:rsid w:val="00B02DE1"/>
    <w:rsid w:val="00B036B1"/>
    <w:rsid w:val="00B03B9D"/>
    <w:rsid w:val="00B04214"/>
    <w:rsid w:val="00B04766"/>
    <w:rsid w:val="00B047DC"/>
    <w:rsid w:val="00B04833"/>
    <w:rsid w:val="00B048A6"/>
    <w:rsid w:val="00B049DA"/>
    <w:rsid w:val="00B04AC1"/>
    <w:rsid w:val="00B04B40"/>
    <w:rsid w:val="00B04BB4"/>
    <w:rsid w:val="00B04C87"/>
    <w:rsid w:val="00B054F5"/>
    <w:rsid w:val="00B056BB"/>
    <w:rsid w:val="00B05B2E"/>
    <w:rsid w:val="00B060FD"/>
    <w:rsid w:val="00B06641"/>
    <w:rsid w:val="00B066F0"/>
    <w:rsid w:val="00B068CC"/>
    <w:rsid w:val="00B0692F"/>
    <w:rsid w:val="00B06FD2"/>
    <w:rsid w:val="00B071B7"/>
    <w:rsid w:val="00B071FB"/>
    <w:rsid w:val="00B07DE6"/>
    <w:rsid w:val="00B07F1A"/>
    <w:rsid w:val="00B07F75"/>
    <w:rsid w:val="00B10175"/>
    <w:rsid w:val="00B10249"/>
    <w:rsid w:val="00B10318"/>
    <w:rsid w:val="00B10497"/>
    <w:rsid w:val="00B10571"/>
    <w:rsid w:val="00B10756"/>
    <w:rsid w:val="00B108CE"/>
    <w:rsid w:val="00B1106B"/>
    <w:rsid w:val="00B11A8B"/>
    <w:rsid w:val="00B12053"/>
    <w:rsid w:val="00B12D95"/>
    <w:rsid w:val="00B12EDA"/>
    <w:rsid w:val="00B12FA5"/>
    <w:rsid w:val="00B13738"/>
    <w:rsid w:val="00B13A56"/>
    <w:rsid w:val="00B13C56"/>
    <w:rsid w:val="00B13E81"/>
    <w:rsid w:val="00B142D7"/>
    <w:rsid w:val="00B1487E"/>
    <w:rsid w:val="00B151ED"/>
    <w:rsid w:val="00B15819"/>
    <w:rsid w:val="00B163DD"/>
    <w:rsid w:val="00B167D9"/>
    <w:rsid w:val="00B1734A"/>
    <w:rsid w:val="00B1792F"/>
    <w:rsid w:val="00B17D82"/>
    <w:rsid w:val="00B17F00"/>
    <w:rsid w:val="00B20301"/>
    <w:rsid w:val="00B203FF"/>
    <w:rsid w:val="00B20439"/>
    <w:rsid w:val="00B2091D"/>
    <w:rsid w:val="00B20F5F"/>
    <w:rsid w:val="00B2111A"/>
    <w:rsid w:val="00B21478"/>
    <w:rsid w:val="00B21513"/>
    <w:rsid w:val="00B21CF0"/>
    <w:rsid w:val="00B21D73"/>
    <w:rsid w:val="00B221B4"/>
    <w:rsid w:val="00B2257E"/>
    <w:rsid w:val="00B229C3"/>
    <w:rsid w:val="00B22AC7"/>
    <w:rsid w:val="00B22F47"/>
    <w:rsid w:val="00B233D1"/>
    <w:rsid w:val="00B23480"/>
    <w:rsid w:val="00B234F4"/>
    <w:rsid w:val="00B23FB4"/>
    <w:rsid w:val="00B245A7"/>
    <w:rsid w:val="00B24B97"/>
    <w:rsid w:val="00B24FF5"/>
    <w:rsid w:val="00B2576B"/>
    <w:rsid w:val="00B25797"/>
    <w:rsid w:val="00B25825"/>
    <w:rsid w:val="00B25890"/>
    <w:rsid w:val="00B258CB"/>
    <w:rsid w:val="00B2599B"/>
    <w:rsid w:val="00B25A49"/>
    <w:rsid w:val="00B25BF6"/>
    <w:rsid w:val="00B2639D"/>
    <w:rsid w:val="00B26B09"/>
    <w:rsid w:val="00B26BD3"/>
    <w:rsid w:val="00B26EE3"/>
    <w:rsid w:val="00B2708B"/>
    <w:rsid w:val="00B275F9"/>
    <w:rsid w:val="00B27E21"/>
    <w:rsid w:val="00B30059"/>
    <w:rsid w:val="00B300CD"/>
    <w:rsid w:val="00B30498"/>
    <w:rsid w:val="00B3079C"/>
    <w:rsid w:val="00B308BF"/>
    <w:rsid w:val="00B30D8B"/>
    <w:rsid w:val="00B30F8E"/>
    <w:rsid w:val="00B31AE3"/>
    <w:rsid w:val="00B320E6"/>
    <w:rsid w:val="00B32156"/>
    <w:rsid w:val="00B322C2"/>
    <w:rsid w:val="00B32328"/>
    <w:rsid w:val="00B3252C"/>
    <w:rsid w:val="00B3288E"/>
    <w:rsid w:val="00B3296B"/>
    <w:rsid w:val="00B329EB"/>
    <w:rsid w:val="00B32A1C"/>
    <w:rsid w:val="00B32E76"/>
    <w:rsid w:val="00B32F98"/>
    <w:rsid w:val="00B332B6"/>
    <w:rsid w:val="00B333C9"/>
    <w:rsid w:val="00B33760"/>
    <w:rsid w:val="00B33B09"/>
    <w:rsid w:val="00B33B86"/>
    <w:rsid w:val="00B33B90"/>
    <w:rsid w:val="00B343BF"/>
    <w:rsid w:val="00B34875"/>
    <w:rsid w:val="00B34969"/>
    <w:rsid w:val="00B34D21"/>
    <w:rsid w:val="00B34D56"/>
    <w:rsid w:val="00B34D76"/>
    <w:rsid w:val="00B34D7F"/>
    <w:rsid w:val="00B351C7"/>
    <w:rsid w:val="00B3590E"/>
    <w:rsid w:val="00B36070"/>
    <w:rsid w:val="00B3682F"/>
    <w:rsid w:val="00B36BBC"/>
    <w:rsid w:val="00B373EC"/>
    <w:rsid w:val="00B378C7"/>
    <w:rsid w:val="00B3795F"/>
    <w:rsid w:val="00B37F23"/>
    <w:rsid w:val="00B402C9"/>
    <w:rsid w:val="00B40795"/>
    <w:rsid w:val="00B40C69"/>
    <w:rsid w:val="00B40D68"/>
    <w:rsid w:val="00B41269"/>
    <w:rsid w:val="00B41768"/>
    <w:rsid w:val="00B41A2B"/>
    <w:rsid w:val="00B41FF4"/>
    <w:rsid w:val="00B4273C"/>
    <w:rsid w:val="00B4295C"/>
    <w:rsid w:val="00B42AF9"/>
    <w:rsid w:val="00B42BF7"/>
    <w:rsid w:val="00B432D2"/>
    <w:rsid w:val="00B43A0A"/>
    <w:rsid w:val="00B43EEC"/>
    <w:rsid w:val="00B445E6"/>
    <w:rsid w:val="00B4474C"/>
    <w:rsid w:val="00B45573"/>
    <w:rsid w:val="00B45629"/>
    <w:rsid w:val="00B45688"/>
    <w:rsid w:val="00B459CD"/>
    <w:rsid w:val="00B45F64"/>
    <w:rsid w:val="00B4610F"/>
    <w:rsid w:val="00B4625A"/>
    <w:rsid w:val="00B46772"/>
    <w:rsid w:val="00B46D11"/>
    <w:rsid w:val="00B46F06"/>
    <w:rsid w:val="00B47633"/>
    <w:rsid w:val="00B47883"/>
    <w:rsid w:val="00B478C6"/>
    <w:rsid w:val="00B47B3F"/>
    <w:rsid w:val="00B47C93"/>
    <w:rsid w:val="00B47DF7"/>
    <w:rsid w:val="00B5009C"/>
    <w:rsid w:val="00B50CBE"/>
    <w:rsid w:val="00B50D9A"/>
    <w:rsid w:val="00B50F7E"/>
    <w:rsid w:val="00B50FA6"/>
    <w:rsid w:val="00B5105B"/>
    <w:rsid w:val="00B51221"/>
    <w:rsid w:val="00B5140F"/>
    <w:rsid w:val="00B51866"/>
    <w:rsid w:val="00B51CB9"/>
    <w:rsid w:val="00B51F91"/>
    <w:rsid w:val="00B52952"/>
    <w:rsid w:val="00B5361E"/>
    <w:rsid w:val="00B537BA"/>
    <w:rsid w:val="00B53861"/>
    <w:rsid w:val="00B538D4"/>
    <w:rsid w:val="00B53C44"/>
    <w:rsid w:val="00B5475B"/>
    <w:rsid w:val="00B5481F"/>
    <w:rsid w:val="00B5584E"/>
    <w:rsid w:val="00B55F96"/>
    <w:rsid w:val="00B563C5"/>
    <w:rsid w:val="00B56783"/>
    <w:rsid w:val="00B5680F"/>
    <w:rsid w:val="00B56AA6"/>
    <w:rsid w:val="00B56F32"/>
    <w:rsid w:val="00B572DB"/>
    <w:rsid w:val="00B57489"/>
    <w:rsid w:val="00B57BA4"/>
    <w:rsid w:val="00B60114"/>
    <w:rsid w:val="00B60168"/>
    <w:rsid w:val="00B605FE"/>
    <w:rsid w:val="00B6088F"/>
    <w:rsid w:val="00B60D47"/>
    <w:rsid w:val="00B61010"/>
    <w:rsid w:val="00B61909"/>
    <w:rsid w:val="00B62253"/>
    <w:rsid w:val="00B62272"/>
    <w:rsid w:val="00B62BC7"/>
    <w:rsid w:val="00B62EFF"/>
    <w:rsid w:val="00B640B2"/>
    <w:rsid w:val="00B643A4"/>
    <w:rsid w:val="00B6464E"/>
    <w:rsid w:val="00B646A4"/>
    <w:rsid w:val="00B64F2D"/>
    <w:rsid w:val="00B65178"/>
    <w:rsid w:val="00B655B0"/>
    <w:rsid w:val="00B661B0"/>
    <w:rsid w:val="00B662D9"/>
    <w:rsid w:val="00B66C06"/>
    <w:rsid w:val="00B66CEE"/>
    <w:rsid w:val="00B66D2D"/>
    <w:rsid w:val="00B66D67"/>
    <w:rsid w:val="00B66EF4"/>
    <w:rsid w:val="00B67131"/>
    <w:rsid w:val="00B67225"/>
    <w:rsid w:val="00B67397"/>
    <w:rsid w:val="00B675D4"/>
    <w:rsid w:val="00B675F4"/>
    <w:rsid w:val="00B67708"/>
    <w:rsid w:val="00B67C29"/>
    <w:rsid w:val="00B67D69"/>
    <w:rsid w:val="00B67DC7"/>
    <w:rsid w:val="00B704C4"/>
    <w:rsid w:val="00B70779"/>
    <w:rsid w:val="00B70AC0"/>
    <w:rsid w:val="00B70C40"/>
    <w:rsid w:val="00B70E53"/>
    <w:rsid w:val="00B71061"/>
    <w:rsid w:val="00B710DD"/>
    <w:rsid w:val="00B71566"/>
    <w:rsid w:val="00B7196D"/>
    <w:rsid w:val="00B71C95"/>
    <w:rsid w:val="00B72191"/>
    <w:rsid w:val="00B727B4"/>
    <w:rsid w:val="00B72A05"/>
    <w:rsid w:val="00B72F97"/>
    <w:rsid w:val="00B731E0"/>
    <w:rsid w:val="00B73DBB"/>
    <w:rsid w:val="00B742A3"/>
    <w:rsid w:val="00B747D1"/>
    <w:rsid w:val="00B74E37"/>
    <w:rsid w:val="00B75053"/>
    <w:rsid w:val="00B75502"/>
    <w:rsid w:val="00B75A15"/>
    <w:rsid w:val="00B75D67"/>
    <w:rsid w:val="00B75EB9"/>
    <w:rsid w:val="00B761C2"/>
    <w:rsid w:val="00B767D7"/>
    <w:rsid w:val="00B76AE6"/>
    <w:rsid w:val="00B76FC2"/>
    <w:rsid w:val="00B77BC8"/>
    <w:rsid w:val="00B77C34"/>
    <w:rsid w:val="00B80347"/>
    <w:rsid w:val="00B80A98"/>
    <w:rsid w:val="00B80DD5"/>
    <w:rsid w:val="00B80EBF"/>
    <w:rsid w:val="00B8170D"/>
    <w:rsid w:val="00B81B0D"/>
    <w:rsid w:val="00B81CFF"/>
    <w:rsid w:val="00B82657"/>
    <w:rsid w:val="00B82983"/>
    <w:rsid w:val="00B829C5"/>
    <w:rsid w:val="00B82D11"/>
    <w:rsid w:val="00B835D4"/>
    <w:rsid w:val="00B83BA7"/>
    <w:rsid w:val="00B83BAF"/>
    <w:rsid w:val="00B84180"/>
    <w:rsid w:val="00B8464A"/>
    <w:rsid w:val="00B84A49"/>
    <w:rsid w:val="00B84B34"/>
    <w:rsid w:val="00B84D2E"/>
    <w:rsid w:val="00B84E31"/>
    <w:rsid w:val="00B84F02"/>
    <w:rsid w:val="00B8512C"/>
    <w:rsid w:val="00B8514E"/>
    <w:rsid w:val="00B856D7"/>
    <w:rsid w:val="00B85DEF"/>
    <w:rsid w:val="00B85E08"/>
    <w:rsid w:val="00B8603A"/>
    <w:rsid w:val="00B860BC"/>
    <w:rsid w:val="00B86C53"/>
    <w:rsid w:val="00B86E07"/>
    <w:rsid w:val="00B86E0C"/>
    <w:rsid w:val="00B875AF"/>
    <w:rsid w:val="00B87602"/>
    <w:rsid w:val="00B87F00"/>
    <w:rsid w:val="00B90961"/>
    <w:rsid w:val="00B90A08"/>
    <w:rsid w:val="00B90E42"/>
    <w:rsid w:val="00B91428"/>
    <w:rsid w:val="00B91515"/>
    <w:rsid w:val="00B9153F"/>
    <w:rsid w:val="00B91562"/>
    <w:rsid w:val="00B91623"/>
    <w:rsid w:val="00B9185A"/>
    <w:rsid w:val="00B91E75"/>
    <w:rsid w:val="00B91FD2"/>
    <w:rsid w:val="00B920CC"/>
    <w:rsid w:val="00B9230B"/>
    <w:rsid w:val="00B9270E"/>
    <w:rsid w:val="00B929A7"/>
    <w:rsid w:val="00B929F2"/>
    <w:rsid w:val="00B92B17"/>
    <w:rsid w:val="00B92FB2"/>
    <w:rsid w:val="00B931DB"/>
    <w:rsid w:val="00B93629"/>
    <w:rsid w:val="00B9386A"/>
    <w:rsid w:val="00B93A03"/>
    <w:rsid w:val="00B93E9E"/>
    <w:rsid w:val="00B94014"/>
    <w:rsid w:val="00B947AB"/>
    <w:rsid w:val="00B94A8D"/>
    <w:rsid w:val="00B959DC"/>
    <w:rsid w:val="00B96138"/>
    <w:rsid w:val="00B96458"/>
    <w:rsid w:val="00B96CA9"/>
    <w:rsid w:val="00B96CD7"/>
    <w:rsid w:val="00B96E2E"/>
    <w:rsid w:val="00B97561"/>
    <w:rsid w:val="00B975FB"/>
    <w:rsid w:val="00B9788A"/>
    <w:rsid w:val="00B97C8F"/>
    <w:rsid w:val="00B97EB3"/>
    <w:rsid w:val="00BA0399"/>
    <w:rsid w:val="00BA07D5"/>
    <w:rsid w:val="00BA0916"/>
    <w:rsid w:val="00BA0B32"/>
    <w:rsid w:val="00BA0D6C"/>
    <w:rsid w:val="00BA0F44"/>
    <w:rsid w:val="00BA1415"/>
    <w:rsid w:val="00BA1CD1"/>
    <w:rsid w:val="00BA1FD1"/>
    <w:rsid w:val="00BA21C8"/>
    <w:rsid w:val="00BA3385"/>
    <w:rsid w:val="00BA33DC"/>
    <w:rsid w:val="00BA3523"/>
    <w:rsid w:val="00BA36EE"/>
    <w:rsid w:val="00BA3935"/>
    <w:rsid w:val="00BA39B3"/>
    <w:rsid w:val="00BA3DED"/>
    <w:rsid w:val="00BA400A"/>
    <w:rsid w:val="00BA4045"/>
    <w:rsid w:val="00BA4179"/>
    <w:rsid w:val="00BA4946"/>
    <w:rsid w:val="00BA4A8F"/>
    <w:rsid w:val="00BA537C"/>
    <w:rsid w:val="00BA551B"/>
    <w:rsid w:val="00BA5754"/>
    <w:rsid w:val="00BA5E34"/>
    <w:rsid w:val="00BA616C"/>
    <w:rsid w:val="00BA630B"/>
    <w:rsid w:val="00BA6DBE"/>
    <w:rsid w:val="00BA6EBE"/>
    <w:rsid w:val="00BA72DC"/>
    <w:rsid w:val="00BA75DB"/>
    <w:rsid w:val="00BA7E1C"/>
    <w:rsid w:val="00BB0027"/>
    <w:rsid w:val="00BB0233"/>
    <w:rsid w:val="00BB0E19"/>
    <w:rsid w:val="00BB145E"/>
    <w:rsid w:val="00BB1489"/>
    <w:rsid w:val="00BB2655"/>
    <w:rsid w:val="00BB2A39"/>
    <w:rsid w:val="00BB2AC3"/>
    <w:rsid w:val="00BB315B"/>
    <w:rsid w:val="00BB362D"/>
    <w:rsid w:val="00BB4032"/>
    <w:rsid w:val="00BB4CBE"/>
    <w:rsid w:val="00BB51D8"/>
    <w:rsid w:val="00BB52C2"/>
    <w:rsid w:val="00BB53EC"/>
    <w:rsid w:val="00BB59F4"/>
    <w:rsid w:val="00BB60EA"/>
    <w:rsid w:val="00BB611D"/>
    <w:rsid w:val="00BB64CB"/>
    <w:rsid w:val="00BB6520"/>
    <w:rsid w:val="00BB6FF8"/>
    <w:rsid w:val="00BB7A2C"/>
    <w:rsid w:val="00BB7A49"/>
    <w:rsid w:val="00BB7BCD"/>
    <w:rsid w:val="00BC02BB"/>
    <w:rsid w:val="00BC0662"/>
    <w:rsid w:val="00BC0BA3"/>
    <w:rsid w:val="00BC0FD7"/>
    <w:rsid w:val="00BC10E9"/>
    <w:rsid w:val="00BC12A3"/>
    <w:rsid w:val="00BC1E4A"/>
    <w:rsid w:val="00BC2243"/>
    <w:rsid w:val="00BC23F2"/>
    <w:rsid w:val="00BC28E3"/>
    <w:rsid w:val="00BC2941"/>
    <w:rsid w:val="00BC2FB7"/>
    <w:rsid w:val="00BC305A"/>
    <w:rsid w:val="00BC382D"/>
    <w:rsid w:val="00BC3BF1"/>
    <w:rsid w:val="00BC3E09"/>
    <w:rsid w:val="00BC427D"/>
    <w:rsid w:val="00BC447D"/>
    <w:rsid w:val="00BC458F"/>
    <w:rsid w:val="00BC4A64"/>
    <w:rsid w:val="00BC5136"/>
    <w:rsid w:val="00BC51BB"/>
    <w:rsid w:val="00BC5ED0"/>
    <w:rsid w:val="00BC6021"/>
    <w:rsid w:val="00BC6094"/>
    <w:rsid w:val="00BC60CA"/>
    <w:rsid w:val="00BC61A0"/>
    <w:rsid w:val="00BC63C7"/>
    <w:rsid w:val="00BC6457"/>
    <w:rsid w:val="00BC683E"/>
    <w:rsid w:val="00BC69D6"/>
    <w:rsid w:val="00BC6AFB"/>
    <w:rsid w:val="00BC6B16"/>
    <w:rsid w:val="00BC7091"/>
    <w:rsid w:val="00BC70FF"/>
    <w:rsid w:val="00BC711D"/>
    <w:rsid w:val="00BC71D9"/>
    <w:rsid w:val="00BC7706"/>
    <w:rsid w:val="00BD0570"/>
    <w:rsid w:val="00BD073B"/>
    <w:rsid w:val="00BD0995"/>
    <w:rsid w:val="00BD0E3D"/>
    <w:rsid w:val="00BD14F8"/>
    <w:rsid w:val="00BD1EBA"/>
    <w:rsid w:val="00BD21F4"/>
    <w:rsid w:val="00BD2B8A"/>
    <w:rsid w:val="00BD2E70"/>
    <w:rsid w:val="00BD3261"/>
    <w:rsid w:val="00BD32BD"/>
    <w:rsid w:val="00BD32F4"/>
    <w:rsid w:val="00BD36E1"/>
    <w:rsid w:val="00BD38FA"/>
    <w:rsid w:val="00BD4A94"/>
    <w:rsid w:val="00BD4C74"/>
    <w:rsid w:val="00BD5567"/>
    <w:rsid w:val="00BD5571"/>
    <w:rsid w:val="00BD598E"/>
    <w:rsid w:val="00BD5CD7"/>
    <w:rsid w:val="00BD5DFC"/>
    <w:rsid w:val="00BD61AF"/>
    <w:rsid w:val="00BD6319"/>
    <w:rsid w:val="00BD6C50"/>
    <w:rsid w:val="00BD6F84"/>
    <w:rsid w:val="00BD72B6"/>
    <w:rsid w:val="00BD743F"/>
    <w:rsid w:val="00BD784B"/>
    <w:rsid w:val="00BD7B1F"/>
    <w:rsid w:val="00BE018D"/>
    <w:rsid w:val="00BE15E1"/>
    <w:rsid w:val="00BE1AC2"/>
    <w:rsid w:val="00BE3075"/>
    <w:rsid w:val="00BE3103"/>
    <w:rsid w:val="00BE35BA"/>
    <w:rsid w:val="00BE38AD"/>
    <w:rsid w:val="00BE3DB1"/>
    <w:rsid w:val="00BE4E4E"/>
    <w:rsid w:val="00BE51C6"/>
    <w:rsid w:val="00BE5279"/>
    <w:rsid w:val="00BE53C8"/>
    <w:rsid w:val="00BE5773"/>
    <w:rsid w:val="00BE5DA5"/>
    <w:rsid w:val="00BE5E99"/>
    <w:rsid w:val="00BE6112"/>
    <w:rsid w:val="00BE6273"/>
    <w:rsid w:val="00BE66A0"/>
    <w:rsid w:val="00BE6A76"/>
    <w:rsid w:val="00BE6D47"/>
    <w:rsid w:val="00BE73B5"/>
    <w:rsid w:val="00BE7512"/>
    <w:rsid w:val="00BE79A2"/>
    <w:rsid w:val="00BE7AED"/>
    <w:rsid w:val="00BE7BCA"/>
    <w:rsid w:val="00BE7C4C"/>
    <w:rsid w:val="00BF0BBC"/>
    <w:rsid w:val="00BF0BC7"/>
    <w:rsid w:val="00BF0D5F"/>
    <w:rsid w:val="00BF0FBE"/>
    <w:rsid w:val="00BF1AE1"/>
    <w:rsid w:val="00BF1BAC"/>
    <w:rsid w:val="00BF2387"/>
    <w:rsid w:val="00BF259A"/>
    <w:rsid w:val="00BF2F1C"/>
    <w:rsid w:val="00BF39D6"/>
    <w:rsid w:val="00BF3B05"/>
    <w:rsid w:val="00BF407F"/>
    <w:rsid w:val="00BF4464"/>
    <w:rsid w:val="00BF44DC"/>
    <w:rsid w:val="00BF4987"/>
    <w:rsid w:val="00BF5599"/>
    <w:rsid w:val="00BF59AA"/>
    <w:rsid w:val="00BF5A75"/>
    <w:rsid w:val="00BF5AC2"/>
    <w:rsid w:val="00BF63ED"/>
    <w:rsid w:val="00BF6496"/>
    <w:rsid w:val="00BF6512"/>
    <w:rsid w:val="00BF6748"/>
    <w:rsid w:val="00BF6D55"/>
    <w:rsid w:val="00BF797E"/>
    <w:rsid w:val="00BF7AD0"/>
    <w:rsid w:val="00C00451"/>
    <w:rsid w:val="00C0056F"/>
    <w:rsid w:val="00C00B27"/>
    <w:rsid w:val="00C00C44"/>
    <w:rsid w:val="00C01149"/>
    <w:rsid w:val="00C011F6"/>
    <w:rsid w:val="00C01207"/>
    <w:rsid w:val="00C013B7"/>
    <w:rsid w:val="00C016A4"/>
    <w:rsid w:val="00C016E3"/>
    <w:rsid w:val="00C01A9F"/>
    <w:rsid w:val="00C01B07"/>
    <w:rsid w:val="00C01BCF"/>
    <w:rsid w:val="00C0209D"/>
    <w:rsid w:val="00C0264E"/>
    <w:rsid w:val="00C0296B"/>
    <w:rsid w:val="00C02BF9"/>
    <w:rsid w:val="00C03169"/>
    <w:rsid w:val="00C03286"/>
    <w:rsid w:val="00C033E7"/>
    <w:rsid w:val="00C034AE"/>
    <w:rsid w:val="00C03A58"/>
    <w:rsid w:val="00C03D3C"/>
    <w:rsid w:val="00C03EB6"/>
    <w:rsid w:val="00C03F9F"/>
    <w:rsid w:val="00C04071"/>
    <w:rsid w:val="00C041DF"/>
    <w:rsid w:val="00C048DB"/>
    <w:rsid w:val="00C049B3"/>
    <w:rsid w:val="00C0630D"/>
    <w:rsid w:val="00C0654D"/>
    <w:rsid w:val="00C06588"/>
    <w:rsid w:val="00C06D8E"/>
    <w:rsid w:val="00C06F9D"/>
    <w:rsid w:val="00C074FA"/>
    <w:rsid w:val="00C07930"/>
    <w:rsid w:val="00C07983"/>
    <w:rsid w:val="00C07C43"/>
    <w:rsid w:val="00C07D39"/>
    <w:rsid w:val="00C07DDC"/>
    <w:rsid w:val="00C1071C"/>
    <w:rsid w:val="00C10A9B"/>
    <w:rsid w:val="00C10DE4"/>
    <w:rsid w:val="00C1171C"/>
    <w:rsid w:val="00C117DB"/>
    <w:rsid w:val="00C11BFC"/>
    <w:rsid w:val="00C127C8"/>
    <w:rsid w:val="00C13801"/>
    <w:rsid w:val="00C1398F"/>
    <w:rsid w:val="00C13B0D"/>
    <w:rsid w:val="00C13C44"/>
    <w:rsid w:val="00C148B5"/>
    <w:rsid w:val="00C14C50"/>
    <w:rsid w:val="00C14E9A"/>
    <w:rsid w:val="00C14F6E"/>
    <w:rsid w:val="00C156D3"/>
    <w:rsid w:val="00C156F4"/>
    <w:rsid w:val="00C15BD7"/>
    <w:rsid w:val="00C15E1A"/>
    <w:rsid w:val="00C16B01"/>
    <w:rsid w:val="00C170F2"/>
    <w:rsid w:val="00C176AC"/>
    <w:rsid w:val="00C178B1"/>
    <w:rsid w:val="00C17E6D"/>
    <w:rsid w:val="00C17F53"/>
    <w:rsid w:val="00C206E0"/>
    <w:rsid w:val="00C207DA"/>
    <w:rsid w:val="00C20E56"/>
    <w:rsid w:val="00C2155D"/>
    <w:rsid w:val="00C21AB0"/>
    <w:rsid w:val="00C21AF3"/>
    <w:rsid w:val="00C224D1"/>
    <w:rsid w:val="00C225D1"/>
    <w:rsid w:val="00C2303E"/>
    <w:rsid w:val="00C23238"/>
    <w:rsid w:val="00C23626"/>
    <w:rsid w:val="00C23BF0"/>
    <w:rsid w:val="00C253A7"/>
    <w:rsid w:val="00C25696"/>
    <w:rsid w:val="00C25F66"/>
    <w:rsid w:val="00C26E30"/>
    <w:rsid w:val="00C26FB7"/>
    <w:rsid w:val="00C277D3"/>
    <w:rsid w:val="00C2788F"/>
    <w:rsid w:val="00C27A3F"/>
    <w:rsid w:val="00C30466"/>
    <w:rsid w:val="00C30D7C"/>
    <w:rsid w:val="00C30F10"/>
    <w:rsid w:val="00C31097"/>
    <w:rsid w:val="00C31480"/>
    <w:rsid w:val="00C31703"/>
    <w:rsid w:val="00C3270D"/>
    <w:rsid w:val="00C329F8"/>
    <w:rsid w:val="00C32D4F"/>
    <w:rsid w:val="00C332BD"/>
    <w:rsid w:val="00C33597"/>
    <w:rsid w:val="00C33CA9"/>
    <w:rsid w:val="00C33D81"/>
    <w:rsid w:val="00C34443"/>
    <w:rsid w:val="00C34A88"/>
    <w:rsid w:val="00C34C2E"/>
    <w:rsid w:val="00C34CC1"/>
    <w:rsid w:val="00C34FDC"/>
    <w:rsid w:val="00C35214"/>
    <w:rsid w:val="00C3530F"/>
    <w:rsid w:val="00C353A4"/>
    <w:rsid w:val="00C353B3"/>
    <w:rsid w:val="00C35A07"/>
    <w:rsid w:val="00C35B14"/>
    <w:rsid w:val="00C35DED"/>
    <w:rsid w:val="00C36AF1"/>
    <w:rsid w:val="00C3721E"/>
    <w:rsid w:val="00C374CE"/>
    <w:rsid w:val="00C37C29"/>
    <w:rsid w:val="00C4043D"/>
    <w:rsid w:val="00C4048E"/>
    <w:rsid w:val="00C40602"/>
    <w:rsid w:val="00C409F0"/>
    <w:rsid w:val="00C40FE7"/>
    <w:rsid w:val="00C41122"/>
    <w:rsid w:val="00C41340"/>
    <w:rsid w:val="00C418A9"/>
    <w:rsid w:val="00C418C3"/>
    <w:rsid w:val="00C41BAD"/>
    <w:rsid w:val="00C41DDA"/>
    <w:rsid w:val="00C41F16"/>
    <w:rsid w:val="00C42168"/>
    <w:rsid w:val="00C42333"/>
    <w:rsid w:val="00C42422"/>
    <w:rsid w:val="00C42888"/>
    <w:rsid w:val="00C42B75"/>
    <w:rsid w:val="00C42B99"/>
    <w:rsid w:val="00C4370E"/>
    <w:rsid w:val="00C43772"/>
    <w:rsid w:val="00C438D9"/>
    <w:rsid w:val="00C43BBA"/>
    <w:rsid w:val="00C43C2A"/>
    <w:rsid w:val="00C43D68"/>
    <w:rsid w:val="00C43E92"/>
    <w:rsid w:val="00C44026"/>
    <w:rsid w:val="00C4446D"/>
    <w:rsid w:val="00C44526"/>
    <w:rsid w:val="00C44752"/>
    <w:rsid w:val="00C45512"/>
    <w:rsid w:val="00C4568E"/>
    <w:rsid w:val="00C45E73"/>
    <w:rsid w:val="00C46525"/>
    <w:rsid w:val="00C46530"/>
    <w:rsid w:val="00C4752A"/>
    <w:rsid w:val="00C47EEF"/>
    <w:rsid w:val="00C50225"/>
    <w:rsid w:val="00C50B54"/>
    <w:rsid w:val="00C50D7E"/>
    <w:rsid w:val="00C50EA9"/>
    <w:rsid w:val="00C50F81"/>
    <w:rsid w:val="00C51323"/>
    <w:rsid w:val="00C517AD"/>
    <w:rsid w:val="00C52F84"/>
    <w:rsid w:val="00C53546"/>
    <w:rsid w:val="00C53A7F"/>
    <w:rsid w:val="00C53B04"/>
    <w:rsid w:val="00C53C55"/>
    <w:rsid w:val="00C53EB0"/>
    <w:rsid w:val="00C540CD"/>
    <w:rsid w:val="00C54AFE"/>
    <w:rsid w:val="00C55377"/>
    <w:rsid w:val="00C55396"/>
    <w:rsid w:val="00C55846"/>
    <w:rsid w:val="00C558F8"/>
    <w:rsid w:val="00C56563"/>
    <w:rsid w:val="00C56A7A"/>
    <w:rsid w:val="00C56D4F"/>
    <w:rsid w:val="00C56F9A"/>
    <w:rsid w:val="00C57819"/>
    <w:rsid w:val="00C600B1"/>
    <w:rsid w:val="00C604C0"/>
    <w:rsid w:val="00C60539"/>
    <w:rsid w:val="00C609E9"/>
    <w:rsid w:val="00C60CF9"/>
    <w:rsid w:val="00C618A1"/>
    <w:rsid w:val="00C61FA2"/>
    <w:rsid w:val="00C62213"/>
    <w:rsid w:val="00C62362"/>
    <w:rsid w:val="00C6282B"/>
    <w:rsid w:val="00C62843"/>
    <w:rsid w:val="00C62853"/>
    <w:rsid w:val="00C6288C"/>
    <w:rsid w:val="00C6293A"/>
    <w:rsid w:val="00C6293F"/>
    <w:rsid w:val="00C62BFB"/>
    <w:rsid w:val="00C62D41"/>
    <w:rsid w:val="00C62E6E"/>
    <w:rsid w:val="00C631F7"/>
    <w:rsid w:val="00C63615"/>
    <w:rsid w:val="00C638AD"/>
    <w:rsid w:val="00C63B9A"/>
    <w:rsid w:val="00C63DA1"/>
    <w:rsid w:val="00C63ED1"/>
    <w:rsid w:val="00C64406"/>
    <w:rsid w:val="00C64773"/>
    <w:rsid w:val="00C651CC"/>
    <w:rsid w:val="00C65424"/>
    <w:rsid w:val="00C6557A"/>
    <w:rsid w:val="00C657DF"/>
    <w:rsid w:val="00C65CD8"/>
    <w:rsid w:val="00C65F25"/>
    <w:rsid w:val="00C66637"/>
    <w:rsid w:val="00C6683F"/>
    <w:rsid w:val="00C6686D"/>
    <w:rsid w:val="00C66A8B"/>
    <w:rsid w:val="00C66D2B"/>
    <w:rsid w:val="00C6715B"/>
    <w:rsid w:val="00C67218"/>
    <w:rsid w:val="00C6748D"/>
    <w:rsid w:val="00C67541"/>
    <w:rsid w:val="00C67B05"/>
    <w:rsid w:val="00C702EF"/>
    <w:rsid w:val="00C7034B"/>
    <w:rsid w:val="00C70818"/>
    <w:rsid w:val="00C7108A"/>
    <w:rsid w:val="00C71264"/>
    <w:rsid w:val="00C7157D"/>
    <w:rsid w:val="00C71D66"/>
    <w:rsid w:val="00C72265"/>
    <w:rsid w:val="00C72449"/>
    <w:rsid w:val="00C72768"/>
    <w:rsid w:val="00C7283C"/>
    <w:rsid w:val="00C72B96"/>
    <w:rsid w:val="00C72BF9"/>
    <w:rsid w:val="00C72FE7"/>
    <w:rsid w:val="00C7362F"/>
    <w:rsid w:val="00C740DB"/>
    <w:rsid w:val="00C74B77"/>
    <w:rsid w:val="00C74C01"/>
    <w:rsid w:val="00C74DC9"/>
    <w:rsid w:val="00C74E97"/>
    <w:rsid w:val="00C74FEF"/>
    <w:rsid w:val="00C75148"/>
    <w:rsid w:val="00C755AB"/>
    <w:rsid w:val="00C75E49"/>
    <w:rsid w:val="00C76064"/>
    <w:rsid w:val="00C76193"/>
    <w:rsid w:val="00C76226"/>
    <w:rsid w:val="00C76463"/>
    <w:rsid w:val="00C7714C"/>
    <w:rsid w:val="00C773C3"/>
    <w:rsid w:val="00C7766F"/>
    <w:rsid w:val="00C77677"/>
    <w:rsid w:val="00C80292"/>
    <w:rsid w:val="00C80F74"/>
    <w:rsid w:val="00C81A5C"/>
    <w:rsid w:val="00C81A5E"/>
    <w:rsid w:val="00C82375"/>
    <w:rsid w:val="00C823FD"/>
    <w:rsid w:val="00C82694"/>
    <w:rsid w:val="00C82D15"/>
    <w:rsid w:val="00C83119"/>
    <w:rsid w:val="00C8363E"/>
    <w:rsid w:val="00C839E0"/>
    <w:rsid w:val="00C83D9C"/>
    <w:rsid w:val="00C842C3"/>
    <w:rsid w:val="00C845E3"/>
    <w:rsid w:val="00C8483C"/>
    <w:rsid w:val="00C84B69"/>
    <w:rsid w:val="00C85596"/>
    <w:rsid w:val="00C85AEB"/>
    <w:rsid w:val="00C866FE"/>
    <w:rsid w:val="00C867CF"/>
    <w:rsid w:val="00C86A76"/>
    <w:rsid w:val="00C87026"/>
    <w:rsid w:val="00C8747F"/>
    <w:rsid w:val="00C87B78"/>
    <w:rsid w:val="00C87B7F"/>
    <w:rsid w:val="00C900CC"/>
    <w:rsid w:val="00C90A47"/>
    <w:rsid w:val="00C90D18"/>
    <w:rsid w:val="00C910BE"/>
    <w:rsid w:val="00C91277"/>
    <w:rsid w:val="00C915DA"/>
    <w:rsid w:val="00C920FB"/>
    <w:rsid w:val="00C92460"/>
    <w:rsid w:val="00C927CC"/>
    <w:rsid w:val="00C93212"/>
    <w:rsid w:val="00C93222"/>
    <w:rsid w:val="00C933EE"/>
    <w:rsid w:val="00C935C4"/>
    <w:rsid w:val="00C93650"/>
    <w:rsid w:val="00C93678"/>
    <w:rsid w:val="00C93726"/>
    <w:rsid w:val="00C93C5B"/>
    <w:rsid w:val="00C9486F"/>
    <w:rsid w:val="00C94CA8"/>
    <w:rsid w:val="00C9525D"/>
    <w:rsid w:val="00C95B9D"/>
    <w:rsid w:val="00C95BAA"/>
    <w:rsid w:val="00C95D92"/>
    <w:rsid w:val="00C96726"/>
    <w:rsid w:val="00C96C4D"/>
    <w:rsid w:val="00C96D19"/>
    <w:rsid w:val="00C96EFC"/>
    <w:rsid w:val="00C96FC5"/>
    <w:rsid w:val="00C97294"/>
    <w:rsid w:val="00C972CC"/>
    <w:rsid w:val="00C97877"/>
    <w:rsid w:val="00C97AF1"/>
    <w:rsid w:val="00C97BBB"/>
    <w:rsid w:val="00C97DF0"/>
    <w:rsid w:val="00C97F65"/>
    <w:rsid w:val="00CA0219"/>
    <w:rsid w:val="00CA05F8"/>
    <w:rsid w:val="00CA0B3A"/>
    <w:rsid w:val="00CA0EAB"/>
    <w:rsid w:val="00CA0F24"/>
    <w:rsid w:val="00CA1226"/>
    <w:rsid w:val="00CA143A"/>
    <w:rsid w:val="00CA159F"/>
    <w:rsid w:val="00CA1732"/>
    <w:rsid w:val="00CA17FA"/>
    <w:rsid w:val="00CA1A9B"/>
    <w:rsid w:val="00CA1ED0"/>
    <w:rsid w:val="00CA2043"/>
    <w:rsid w:val="00CA28B4"/>
    <w:rsid w:val="00CA2952"/>
    <w:rsid w:val="00CA2C85"/>
    <w:rsid w:val="00CA324F"/>
    <w:rsid w:val="00CA32B3"/>
    <w:rsid w:val="00CA3B98"/>
    <w:rsid w:val="00CA450B"/>
    <w:rsid w:val="00CA4557"/>
    <w:rsid w:val="00CA49D1"/>
    <w:rsid w:val="00CA4BFA"/>
    <w:rsid w:val="00CA4F85"/>
    <w:rsid w:val="00CA539B"/>
    <w:rsid w:val="00CA54D4"/>
    <w:rsid w:val="00CA590E"/>
    <w:rsid w:val="00CA5A11"/>
    <w:rsid w:val="00CA5C50"/>
    <w:rsid w:val="00CA5DED"/>
    <w:rsid w:val="00CA65C3"/>
    <w:rsid w:val="00CA66F4"/>
    <w:rsid w:val="00CA6D9B"/>
    <w:rsid w:val="00CA70CE"/>
    <w:rsid w:val="00CA72C0"/>
    <w:rsid w:val="00CA74F7"/>
    <w:rsid w:val="00CA7781"/>
    <w:rsid w:val="00CA7AD8"/>
    <w:rsid w:val="00CA7EC4"/>
    <w:rsid w:val="00CB087B"/>
    <w:rsid w:val="00CB0A8B"/>
    <w:rsid w:val="00CB10BE"/>
    <w:rsid w:val="00CB11BE"/>
    <w:rsid w:val="00CB1250"/>
    <w:rsid w:val="00CB1519"/>
    <w:rsid w:val="00CB169C"/>
    <w:rsid w:val="00CB19C3"/>
    <w:rsid w:val="00CB1D61"/>
    <w:rsid w:val="00CB1D88"/>
    <w:rsid w:val="00CB2657"/>
    <w:rsid w:val="00CB2CFC"/>
    <w:rsid w:val="00CB3204"/>
    <w:rsid w:val="00CB38FF"/>
    <w:rsid w:val="00CB3C09"/>
    <w:rsid w:val="00CB42F2"/>
    <w:rsid w:val="00CB4755"/>
    <w:rsid w:val="00CB49A6"/>
    <w:rsid w:val="00CB4AB6"/>
    <w:rsid w:val="00CB4EC9"/>
    <w:rsid w:val="00CB512B"/>
    <w:rsid w:val="00CB54DC"/>
    <w:rsid w:val="00CB575E"/>
    <w:rsid w:val="00CB57A1"/>
    <w:rsid w:val="00CB5C86"/>
    <w:rsid w:val="00CB5D8D"/>
    <w:rsid w:val="00CB708E"/>
    <w:rsid w:val="00CB7331"/>
    <w:rsid w:val="00CB73D6"/>
    <w:rsid w:val="00CB7A6E"/>
    <w:rsid w:val="00CC0588"/>
    <w:rsid w:val="00CC08EC"/>
    <w:rsid w:val="00CC0AFA"/>
    <w:rsid w:val="00CC0E3B"/>
    <w:rsid w:val="00CC1016"/>
    <w:rsid w:val="00CC1110"/>
    <w:rsid w:val="00CC1E9D"/>
    <w:rsid w:val="00CC1F45"/>
    <w:rsid w:val="00CC2358"/>
    <w:rsid w:val="00CC2365"/>
    <w:rsid w:val="00CC25A1"/>
    <w:rsid w:val="00CC2B46"/>
    <w:rsid w:val="00CC2CA1"/>
    <w:rsid w:val="00CC2F5B"/>
    <w:rsid w:val="00CC343F"/>
    <w:rsid w:val="00CC391B"/>
    <w:rsid w:val="00CC3956"/>
    <w:rsid w:val="00CC3CDA"/>
    <w:rsid w:val="00CC3DD5"/>
    <w:rsid w:val="00CC3FB1"/>
    <w:rsid w:val="00CC3FE4"/>
    <w:rsid w:val="00CC4689"/>
    <w:rsid w:val="00CC4F0E"/>
    <w:rsid w:val="00CC530F"/>
    <w:rsid w:val="00CC54A8"/>
    <w:rsid w:val="00CC59D1"/>
    <w:rsid w:val="00CC5D77"/>
    <w:rsid w:val="00CC6625"/>
    <w:rsid w:val="00CC6693"/>
    <w:rsid w:val="00CC6E23"/>
    <w:rsid w:val="00CC72FC"/>
    <w:rsid w:val="00CC7CCD"/>
    <w:rsid w:val="00CD0253"/>
    <w:rsid w:val="00CD0B11"/>
    <w:rsid w:val="00CD0C4B"/>
    <w:rsid w:val="00CD114D"/>
    <w:rsid w:val="00CD1718"/>
    <w:rsid w:val="00CD1802"/>
    <w:rsid w:val="00CD1822"/>
    <w:rsid w:val="00CD1AC3"/>
    <w:rsid w:val="00CD1D02"/>
    <w:rsid w:val="00CD1F0E"/>
    <w:rsid w:val="00CD2080"/>
    <w:rsid w:val="00CD2557"/>
    <w:rsid w:val="00CD2C26"/>
    <w:rsid w:val="00CD39EC"/>
    <w:rsid w:val="00CD3B81"/>
    <w:rsid w:val="00CD3D36"/>
    <w:rsid w:val="00CD439C"/>
    <w:rsid w:val="00CD4807"/>
    <w:rsid w:val="00CD4A43"/>
    <w:rsid w:val="00CD5238"/>
    <w:rsid w:val="00CD5477"/>
    <w:rsid w:val="00CD60BF"/>
    <w:rsid w:val="00CD6B05"/>
    <w:rsid w:val="00CD70A2"/>
    <w:rsid w:val="00CD73E1"/>
    <w:rsid w:val="00CD7C90"/>
    <w:rsid w:val="00CE02E6"/>
    <w:rsid w:val="00CE05C4"/>
    <w:rsid w:val="00CE07C2"/>
    <w:rsid w:val="00CE11F9"/>
    <w:rsid w:val="00CE1CC7"/>
    <w:rsid w:val="00CE2637"/>
    <w:rsid w:val="00CE2B68"/>
    <w:rsid w:val="00CE3500"/>
    <w:rsid w:val="00CE3D13"/>
    <w:rsid w:val="00CE4954"/>
    <w:rsid w:val="00CE5056"/>
    <w:rsid w:val="00CE548E"/>
    <w:rsid w:val="00CE661C"/>
    <w:rsid w:val="00CE6A3E"/>
    <w:rsid w:val="00CE6EC6"/>
    <w:rsid w:val="00CE7048"/>
    <w:rsid w:val="00CE7451"/>
    <w:rsid w:val="00CE74CF"/>
    <w:rsid w:val="00CE7F96"/>
    <w:rsid w:val="00CF0065"/>
    <w:rsid w:val="00CF0CC7"/>
    <w:rsid w:val="00CF0EF8"/>
    <w:rsid w:val="00CF11B3"/>
    <w:rsid w:val="00CF11EB"/>
    <w:rsid w:val="00CF1241"/>
    <w:rsid w:val="00CF1926"/>
    <w:rsid w:val="00CF19B2"/>
    <w:rsid w:val="00CF1ADB"/>
    <w:rsid w:val="00CF25FC"/>
    <w:rsid w:val="00CF338B"/>
    <w:rsid w:val="00CF3621"/>
    <w:rsid w:val="00CF38B9"/>
    <w:rsid w:val="00CF3BCE"/>
    <w:rsid w:val="00CF3C90"/>
    <w:rsid w:val="00CF4158"/>
    <w:rsid w:val="00CF4332"/>
    <w:rsid w:val="00CF46CE"/>
    <w:rsid w:val="00CF48A6"/>
    <w:rsid w:val="00CF48D8"/>
    <w:rsid w:val="00CF55C6"/>
    <w:rsid w:val="00CF58F4"/>
    <w:rsid w:val="00CF5A3D"/>
    <w:rsid w:val="00CF5A44"/>
    <w:rsid w:val="00CF5E2D"/>
    <w:rsid w:val="00CF6489"/>
    <w:rsid w:val="00CF6B88"/>
    <w:rsid w:val="00CF6C95"/>
    <w:rsid w:val="00CF71C0"/>
    <w:rsid w:val="00CF7551"/>
    <w:rsid w:val="00CF791C"/>
    <w:rsid w:val="00CF7B4D"/>
    <w:rsid w:val="00CF7F59"/>
    <w:rsid w:val="00D00342"/>
    <w:rsid w:val="00D0042B"/>
    <w:rsid w:val="00D004D8"/>
    <w:rsid w:val="00D005C8"/>
    <w:rsid w:val="00D00639"/>
    <w:rsid w:val="00D00762"/>
    <w:rsid w:val="00D007D7"/>
    <w:rsid w:val="00D00990"/>
    <w:rsid w:val="00D009C2"/>
    <w:rsid w:val="00D00D6A"/>
    <w:rsid w:val="00D00D8C"/>
    <w:rsid w:val="00D01171"/>
    <w:rsid w:val="00D011B6"/>
    <w:rsid w:val="00D01716"/>
    <w:rsid w:val="00D01768"/>
    <w:rsid w:val="00D01827"/>
    <w:rsid w:val="00D01C4B"/>
    <w:rsid w:val="00D0212F"/>
    <w:rsid w:val="00D028AA"/>
    <w:rsid w:val="00D02A4E"/>
    <w:rsid w:val="00D02B87"/>
    <w:rsid w:val="00D041AD"/>
    <w:rsid w:val="00D041FB"/>
    <w:rsid w:val="00D043AE"/>
    <w:rsid w:val="00D043BF"/>
    <w:rsid w:val="00D04553"/>
    <w:rsid w:val="00D045CE"/>
    <w:rsid w:val="00D0477A"/>
    <w:rsid w:val="00D04847"/>
    <w:rsid w:val="00D04937"/>
    <w:rsid w:val="00D04A31"/>
    <w:rsid w:val="00D04C09"/>
    <w:rsid w:val="00D04F54"/>
    <w:rsid w:val="00D04F83"/>
    <w:rsid w:val="00D05043"/>
    <w:rsid w:val="00D05310"/>
    <w:rsid w:val="00D0568D"/>
    <w:rsid w:val="00D05892"/>
    <w:rsid w:val="00D06235"/>
    <w:rsid w:val="00D06415"/>
    <w:rsid w:val="00D064CC"/>
    <w:rsid w:val="00D0650D"/>
    <w:rsid w:val="00D0657A"/>
    <w:rsid w:val="00D069B4"/>
    <w:rsid w:val="00D06DC5"/>
    <w:rsid w:val="00D07101"/>
    <w:rsid w:val="00D07A4A"/>
    <w:rsid w:val="00D07BDD"/>
    <w:rsid w:val="00D07FB6"/>
    <w:rsid w:val="00D10023"/>
    <w:rsid w:val="00D10AE5"/>
    <w:rsid w:val="00D10BBB"/>
    <w:rsid w:val="00D10BE6"/>
    <w:rsid w:val="00D10C11"/>
    <w:rsid w:val="00D10C97"/>
    <w:rsid w:val="00D10F56"/>
    <w:rsid w:val="00D1117F"/>
    <w:rsid w:val="00D11433"/>
    <w:rsid w:val="00D11530"/>
    <w:rsid w:val="00D11D18"/>
    <w:rsid w:val="00D12255"/>
    <w:rsid w:val="00D124A6"/>
    <w:rsid w:val="00D124F2"/>
    <w:rsid w:val="00D1289D"/>
    <w:rsid w:val="00D12CB4"/>
    <w:rsid w:val="00D132FE"/>
    <w:rsid w:val="00D1361A"/>
    <w:rsid w:val="00D146AC"/>
    <w:rsid w:val="00D14D29"/>
    <w:rsid w:val="00D15C7F"/>
    <w:rsid w:val="00D1633C"/>
    <w:rsid w:val="00D169FB"/>
    <w:rsid w:val="00D16BA7"/>
    <w:rsid w:val="00D17428"/>
    <w:rsid w:val="00D17467"/>
    <w:rsid w:val="00D179F7"/>
    <w:rsid w:val="00D17A12"/>
    <w:rsid w:val="00D17C95"/>
    <w:rsid w:val="00D20267"/>
    <w:rsid w:val="00D204AC"/>
    <w:rsid w:val="00D20D08"/>
    <w:rsid w:val="00D20EDD"/>
    <w:rsid w:val="00D21046"/>
    <w:rsid w:val="00D21A0E"/>
    <w:rsid w:val="00D21C0B"/>
    <w:rsid w:val="00D21CA4"/>
    <w:rsid w:val="00D222CC"/>
    <w:rsid w:val="00D22308"/>
    <w:rsid w:val="00D22428"/>
    <w:rsid w:val="00D225D4"/>
    <w:rsid w:val="00D22B26"/>
    <w:rsid w:val="00D23033"/>
    <w:rsid w:val="00D23037"/>
    <w:rsid w:val="00D2399A"/>
    <w:rsid w:val="00D23C12"/>
    <w:rsid w:val="00D23CAE"/>
    <w:rsid w:val="00D24216"/>
    <w:rsid w:val="00D2496D"/>
    <w:rsid w:val="00D24BCE"/>
    <w:rsid w:val="00D24DD3"/>
    <w:rsid w:val="00D24ED5"/>
    <w:rsid w:val="00D24F04"/>
    <w:rsid w:val="00D2515B"/>
    <w:rsid w:val="00D25243"/>
    <w:rsid w:val="00D255E8"/>
    <w:rsid w:val="00D25A36"/>
    <w:rsid w:val="00D26376"/>
    <w:rsid w:val="00D26E0E"/>
    <w:rsid w:val="00D2724D"/>
    <w:rsid w:val="00D278B8"/>
    <w:rsid w:val="00D27E7C"/>
    <w:rsid w:val="00D3027F"/>
    <w:rsid w:val="00D3029F"/>
    <w:rsid w:val="00D305CE"/>
    <w:rsid w:val="00D30914"/>
    <w:rsid w:val="00D30E13"/>
    <w:rsid w:val="00D31638"/>
    <w:rsid w:val="00D326AC"/>
    <w:rsid w:val="00D32A09"/>
    <w:rsid w:val="00D32D88"/>
    <w:rsid w:val="00D32F57"/>
    <w:rsid w:val="00D33414"/>
    <w:rsid w:val="00D33549"/>
    <w:rsid w:val="00D3364D"/>
    <w:rsid w:val="00D3407C"/>
    <w:rsid w:val="00D34201"/>
    <w:rsid w:val="00D347C7"/>
    <w:rsid w:val="00D34BB7"/>
    <w:rsid w:val="00D34CF8"/>
    <w:rsid w:val="00D34E10"/>
    <w:rsid w:val="00D34F42"/>
    <w:rsid w:val="00D35523"/>
    <w:rsid w:val="00D356CD"/>
    <w:rsid w:val="00D35733"/>
    <w:rsid w:val="00D3574C"/>
    <w:rsid w:val="00D35784"/>
    <w:rsid w:val="00D3598E"/>
    <w:rsid w:val="00D35A5A"/>
    <w:rsid w:val="00D35DE2"/>
    <w:rsid w:val="00D35DEF"/>
    <w:rsid w:val="00D361DC"/>
    <w:rsid w:val="00D364BF"/>
    <w:rsid w:val="00D367B6"/>
    <w:rsid w:val="00D36BA7"/>
    <w:rsid w:val="00D37430"/>
    <w:rsid w:val="00D37683"/>
    <w:rsid w:val="00D40387"/>
    <w:rsid w:val="00D40471"/>
    <w:rsid w:val="00D40892"/>
    <w:rsid w:val="00D40B60"/>
    <w:rsid w:val="00D4114A"/>
    <w:rsid w:val="00D4184D"/>
    <w:rsid w:val="00D41861"/>
    <w:rsid w:val="00D4270C"/>
    <w:rsid w:val="00D42CCB"/>
    <w:rsid w:val="00D42EFB"/>
    <w:rsid w:val="00D4338D"/>
    <w:rsid w:val="00D43F3E"/>
    <w:rsid w:val="00D44865"/>
    <w:rsid w:val="00D449B1"/>
    <w:rsid w:val="00D44C23"/>
    <w:rsid w:val="00D44FA3"/>
    <w:rsid w:val="00D45365"/>
    <w:rsid w:val="00D45860"/>
    <w:rsid w:val="00D459E7"/>
    <w:rsid w:val="00D45A63"/>
    <w:rsid w:val="00D45AB9"/>
    <w:rsid w:val="00D46021"/>
    <w:rsid w:val="00D46941"/>
    <w:rsid w:val="00D46B1D"/>
    <w:rsid w:val="00D46BC3"/>
    <w:rsid w:val="00D46CE6"/>
    <w:rsid w:val="00D46D5D"/>
    <w:rsid w:val="00D472A8"/>
    <w:rsid w:val="00D47588"/>
    <w:rsid w:val="00D504DF"/>
    <w:rsid w:val="00D5095B"/>
    <w:rsid w:val="00D50C07"/>
    <w:rsid w:val="00D50D0F"/>
    <w:rsid w:val="00D5105F"/>
    <w:rsid w:val="00D5182C"/>
    <w:rsid w:val="00D5187D"/>
    <w:rsid w:val="00D521C4"/>
    <w:rsid w:val="00D521D7"/>
    <w:rsid w:val="00D5227A"/>
    <w:rsid w:val="00D525B1"/>
    <w:rsid w:val="00D525C2"/>
    <w:rsid w:val="00D5288C"/>
    <w:rsid w:val="00D52C35"/>
    <w:rsid w:val="00D535F1"/>
    <w:rsid w:val="00D53B0F"/>
    <w:rsid w:val="00D54569"/>
    <w:rsid w:val="00D54B8E"/>
    <w:rsid w:val="00D54B96"/>
    <w:rsid w:val="00D5548E"/>
    <w:rsid w:val="00D561E7"/>
    <w:rsid w:val="00D568A5"/>
    <w:rsid w:val="00D60041"/>
    <w:rsid w:val="00D60264"/>
    <w:rsid w:val="00D603E6"/>
    <w:rsid w:val="00D60C1D"/>
    <w:rsid w:val="00D60C72"/>
    <w:rsid w:val="00D61556"/>
    <w:rsid w:val="00D61FC2"/>
    <w:rsid w:val="00D62140"/>
    <w:rsid w:val="00D622A7"/>
    <w:rsid w:val="00D62729"/>
    <w:rsid w:val="00D62CD6"/>
    <w:rsid w:val="00D6344A"/>
    <w:rsid w:val="00D637E7"/>
    <w:rsid w:val="00D63C0B"/>
    <w:rsid w:val="00D640F5"/>
    <w:rsid w:val="00D644CC"/>
    <w:rsid w:val="00D64924"/>
    <w:rsid w:val="00D64963"/>
    <w:rsid w:val="00D64973"/>
    <w:rsid w:val="00D64BE7"/>
    <w:rsid w:val="00D64EE0"/>
    <w:rsid w:val="00D65920"/>
    <w:rsid w:val="00D65B49"/>
    <w:rsid w:val="00D67096"/>
    <w:rsid w:val="00D674A9"/>
    <w:rsid w:val="00D67814"/>
    <w:rsid w:val="00D67A71"/>
    <w:rsid w:val="00D70064"/>
    <w:rsid w:val="00D71024"/>
    <w:rsid w:val="00D7167D"/>
    <w:rsid w:val="00D7186F"/>
    <w:rsid w:val="00D71910"/>
    <w:rsid w:val="00D71B82"/>
    <w:rsid w:val="00D71CED"/>
    <w:rsid w:val="00D71F39"/>
    <w:rsid w:val="00D72594"/>
    <w:rsid w:val="00D72EBF"/>
    <w:rsid w:val="00D72EC0"/>
    <w:rsid w:val="00D72FD9"/>
    <w:rsid w:val="00D73247"/>
    <w:rsid w:val="00D73461"/>
    <w:rsid w:val="00D73BCA"/>
    <w:rsid w:val="00D73C79"/>
    <w:rsid w:val="00D73D31"/>
    <w:rsid w:val="00D742ED"/>
    <w:rsid w:val="00D74714"/>
    <w:rsid w:val="00D7474C"/>
    <w:rsid w:val="00D74B92"/>
    <w:rsid w:val="00D74EE8"/>
    <w:rsid w:val="00D754F2"/>
    <w:rsid w:val="00D75718"/>
    <w:rsid w:val="00D75A48"/>
    <w:rsid w:val="00D7616D"/>
    <w:rsid w:val="00D766E4"/>
    <w:rsid w:val="00D769C2"/>
    <w:rsid w:val="00D77260"/>
    <w:rsid w:val="00D77697"/>
    <w:rsid w:val="00D77779"/>
    <w:rsid w:val="00D8005A"/>
    <w:rsid w:val="00D80414"/>
    <w:rsid w:val="00D80DA6"/>
    <w:rsid w:val="00D80DF1"/>
    <w:rsid w:val="00D80EF1"/>
    <w:rsid w:val="00D81293"/>
    <w:rsid w:val="00D817E5"/>
    <w:rsid w:val="00D81A3E"/>
    <w:rsid w:val="00D81D7F"/>
    <w:rsid w:val="00D826EA"/>
    <w:rsid w:val="00D82B8E"/>
    <w:rsid w:val="00D82C3A"/>
    <w:rsid w:val="00D83010"/>
    <w:rsid w:val="00D83140"/>
    <w:rsid w:val="00D83315"/>
    <w:rsid w:val="00D8347E"/>
    <w:rsid w:val="00D83672"/>
    <w:rsid w:val="00D841FC"/>
    <w:rsid w:val="00D8438F"/>
    <w:rsid w:val="00D84875"/>
    <w:rsid w:val="00D84CC1"/>
    <w:rsid w:val="00D85280"/>
    <w:rsid w:val="00D85E83"/>
    <w:rsid w:val="00D85EFE"/>
    <w:rsid w:val="00D8629D"/>
    <w:rsid w:val="00D86743"/>
    <w:rsid w:val="00D868B1"/>
    <w:rsid w:val="00D86C39"/>
    <w:rsid w:val="00D870AD"/>
    <w:rsid w:val="00D8711D"/>
    <w:rsid w:val="00D87523"/>
    <w:rsid w:val="00D87897"/>
    <w:rsid w:val="00D87AF7"/>
    <w:rsid w:val="00D901DA"/>
    <w:rsid w:val="00D90E4E"/>
    <w:rsid w:val="00D90E79"/>
    <w:rsid w:val="00D9114F"/>
    <w:rsid w:val="00D911F0"/>
    <w:rsid w:val="00D913DA"/>
    <w:rsid w:val="00D91673"/>
    <w:rsid w:val="00D91FA2"/>
    <w:rsid w:val="00D9280E"/>
    <w:rsid w:val="00D934A5"/>
    <w:rsid w:val="00D93512"/>
    <w:rsid w:val="00D9360F"/>
    <w:rsid w:val="00D93805"/>
    <w:rsid w:val="00D93F52"/>
    <w:rsid w:val="00D94595"/>
    <w:rsid w:val="00D94A11"/>
    <w:rsid w:val="00D94B79"/>
    <w:rsid w:val="00D94DD9"/>
    <w:rsid w:val="00D95008"/>
    <w:rsid w:val="00D9522F"/>
    <w:rsid w:val="00D9537C"/>
    <w:rsid w:val="00D95542"/>
    <w:rsid w:val="00D95644"/>
    <w:rsid w:val="00D95AE6"/>
    <w:rsid w:val="00D95CB8"/>
    <w:rsid w:val="00D96033"/>
    <w:rsid w:val="00D96BFC"/>
    <w:rsid w:val="00D971AD"/>
    <w:rsid w:val="00D97206"/>
    <w:rsid w:val="00D974EA"/>
    <w:rsid w:val="00D97A26"/>
    <w:rsid w:val="00DA0132"/>
    <w:rsid w:val="00DA0E7D"/>
    <w:rsid w:val="00DA16DF"/>
    <w:rsid w:val="00DA1E29"/>
    <w:rsid w:val="00DA1E86"/>
    <w:rsid w:val="00DA1F8D"/>
    <w:rsid w:val="00DA2162"/>
    <w:rsid w:val="00DA2DED"/>
    <w:rsid w:val="00DA3070"/>
    <w:rsid w:val="00DA3378"/>
    <w:rsid w:val="00DA3C0F"/>
    <w:rsid w:val="00DA462D"/>
    <w:rsid w:val="00DA4E3F"/>
    <w:rsid w:val="00DA5907"/>
    <w:rsid w:val="00DA5EF0"/>
    <w:rsid w:val="00DA6FEA"/>
    <w:rsid w:val="00DA7810"/>
    <w:rsid w:val="00DA7AF2"/>
    <w:rsid w:val="00DB0193"/>
    <w:rsid w:val="00DB01C5"/>
    <w:rsid w:val="00DB0FC8"/>
    <w:rsid w:val="00DB121C"/>
    <w:rsid w:val="00DB13F1"/>
    <w:rsid w:val="00DB15C7"/>
    <w:rsid w:val="00DB15E0"/>
    <w:rsid w:val="00DB1CFD"/>
    <w:rsid w:val="00DB1D94"/>
    <w:rsid w:val="00DB238D"/>
    <w:rsid w:val="00DB2470"/>
    <w:rsid w:val="00DB2D57"/>
    <w:rsid w:val="00DB2E2F"/>
    <w:rsid w:val="00DB3251"/>
    <w:rsid w:val="00DB366D"/>
    <w:rsid w:val="00DB36D5"/>
    <w:rsid w:val="00DB3947"/>
    <w:rsid w:val="00DB3EC6"/>
    <w:rsid w:val="00DB432F"/>
    <w:rsid w:val="00DB47F9"/>
    <w:rsid w:val="00DB4850"/>
    <w:rsid w:val="00DB4D2C"/>
    <w:rsid w:val="00DB4E78"/>
    <w:rsid w:val="00DB5230"/>
    <w:rsid w:val="00DB535A"/>
    <w:rsid w:val="00DB53ED"/>
    <w:rsid w:val="00DB58B4"/>
    <w:rsid w:val="00DB5EC7"/>
    <w:rsid w:val="00DB6056"/>
    <w:rsid w:val="00DB66DE"/>
    <w:rsid w:val="00DB6966"/>
    <w:rsid w:val="00DB6E66"/>
    <w:rsid w:val="00DB7505"/>
    <w:rsid w:val="00DB7813"/>
    <w:rsid w:val="00DB78A3"/>
    <w:rsid w:val="00DB7C83"/>
    <w:rsid w:val="00DB7E6F"/>
    <w:rsid w:val="00DC025A"/>
    <w:rsid w:val="00DC082C"/>
    <w:rsid w:val="00DC0C00"/>
    <w:rsid w:val="00DC165C"/>
    <w:rsid w:val="00DC1C33"/>
    <w:rsid w:val="00DC1CFF"/>
    <w:rsid w:val="00DC1D3E"/>
    <w:rsid w:val="00DC21DA"/>
    <w:rsid w:val="00DC26B5"/>
    <w:rsid w:val="00DC27E5"/>
    <w:rsid w:val="00DC2BDD"/>
    <w:rsid w:val="00DC2D25"/>
    <w:rsid w:val="00DC3157"/>
    <w:rsid w:val="00DC34CB"/>
    <w:rsid w:val="00DC3516"/>
    <w:rsid w:val="00DC3880"/>
    <w:rsid w:val="00DC3F9F"/>
    <w:rsid w:val="00DC4052"/>
    <w:rsid w:val="00DC54D3"/>
    <w:rsid w:val="00DC567F"/>
    <w:rsid w:val="00DC5A17"/>
    <w:rsid w:val="00DC5BE6"/>
    <w:rsid w:val="00DC675E"/>
    <w:rsid w:val="00DC6E56"/>
    <w:rsid w:val="00DC74E4"/>
    <w:rsid w:val="00DC76F0"/>
    <w:rsid w:val="00DC7E15"/>
    <w:rsid w:val="00DC7FF1"/>
    <w:rsid w:val="00DD02F3"/>
    <w:rsid w:val="00DD08AB"/>
    <w:rsid w:val="00DD1890"/>
    <w:rsid w:val="00DD1D71"/>
    <w:rsid w:val="00DD23FB"/>
    <w:rsid w:val="00DD28EF"/>
    <w:rsid w:val="00DD2922"/>
    <w:rsid w:val="00DD2CED"/>
    <w:rsid w:val="00DD2DAF"/>
    <w:rsid w:val="00DD31D3"/>
    <w:rsid w:val="00DD3265"/>
    <w:rsid w:val="00DD3B73"/>
    <w:rsid w:val="00DD3DA5"/>
    <w:rsid w:val="00DD40B6"/>
    <w:rsid w:val="00DD45A4"/>
    <w:rsid w:val="00DD4838"/>
    <w:rsid w:val="00DD4F4A"/>
    <w:rsid w:val="00DD4F96"/>
    <w:rsid w:val="00DD51CB"/>
    <w:rsid w:val="00DD54E6"/>
    <w:rsid w:val="00DD5CD0"/>
    <w:rsid w:val="00DD5D27"/>
    <w:rsid w:val="00DD6093"/>
    <w:rsid w:val="00DD6262"/>
    <w:rsid w:val="00DD63DC"/>
    <w:rsid w:val="00DD66A0"/>
    <w:rsid w:val="00DD68E5"/>
    <w:rsid w:val="00DD6939"/>
    <w:rsid w:val="00DD7230"/>
    <w:rsid w:val="00DD723F"/>
    <w:rsid w:val="00DD73D2"/>
    <w:rsid w:val="00DD770C"/>
    <w:rsid w:val="00DD7733"/>
    <w:rsid w:val="00DD792F"/>
    <w:rsid w:val="00DD7958"/>
    <w:rsid w:val="00DD7DC7"/>
    <w:rsid w:val="00DD7E00"/>
    <w:rsid w:val="00DE014A"/>
    <w:rsid w:val="00DE0428"/>
    <w:rsid w:val="00DE0455"/>
    <w:rsid w:val="00DE0459"/>
    <w:rsid w:val="00DE0A78"/>
    <w:rsid w:val="00DE0AA3"/>
    <w:rsid w:val="00DE0BCA"/>
    <w:rsid w:val="00DE0E98"/>
    <w:rsid w:val="00DE0F9E"/>
    <w:rsid w:val="00DE135C"/>
    <w:rsid w:val="00DE1B8F"/>
    <w:rsid w:val="00DE258F"/>
    <w:rsid w:val="00DE2B1B"/>
    <w:rsid w:val="00DE2F76"/>
    <w:rsid w:val="00DE31D1"/>
    <w:rsid w:val="00DE32DF"/>
    <w:rsid w:val="00DE3393"/>
    <w:rsid w:val="00DE3F73"/>
    <w:rsid w:val="00DE4590"/>
    <w:rsid w:val="00DE4737"/>
    <w:rsid w:val="00DE47CF"/>
    <w:rsid w:val="00DE4B23"/>
    <w:rsid w:val="00DE50DD"/>
    <w:rsid w:val="00DE5287"/>
    <w:rsid w:val="00DE52E3"/>
    <w:rsid w:val="00DE5A7E"/>
    <w:rsid w:val="00DE6168"/>
    <w:rsid w:val="00DE6496"/>
    <w:rsid w:val="00DE6D1A"/>
    <w:rsid w:val="00DE6E15"/>
    <w:rsid w:val="00DE7AC4"/>
    <w:rsid w:val="00DF0065"/>
    <w:rsid w:val="00DF01C6"/>
    <w:rsid w:val="00DF06AB"/>
    <w:rsid w:val="00DF06C3"/>
    <w:rsid w:val="00DF0A2D"/>
    <w:rsid w:val="00DF0BFA"/>
    <w:rsid w:val="00DF0CC2"/>
    <w:rsid w:val="00DF11B6"/>
    <w:rsid w:val="00DF15BB"/>
    <w:rsid w:val="00DF179E"/>
    <w:rsid w:val="00DF1A53"/>
    <w:rsid w:val="00DF2048"/>
    <w:rsid w:val="00DF2440"/>
    <w:rsid w:val="00DF29E2"/>
    <w:rsid w:val="00DF2A96"/>
    <w:rsid w:val="00DF2C3B"/>
    <w:rsid w:val="00DF2CDA"/>
    <w:rsid w:val="00DF2F12"/>
    <w:rsid w:val="00DF31C6"/>
    <w:rsid w:val="00DF3355"/>
    <w:rsid w:val="00DF357F"/>
    <w:rsid w:val="00DF3DDE"/>
    <w:rsid w:val="00DF4540"/>
    <w:rsid w:val="00DF5161"/>
    <w:rsid w:val="00DF57AC"/>
    <w:rsid w:val="00DF63BD"/>
    <w:rsid w:val="00DF648C"/>
    <w:rsid w:val="00DF6580"/>
    <w:rsid w:val="00DF6C38"/>
    <w:rsid w:val="00DF7149"/>
    <w:rsid w:val="00DF74D9"/>
    <w:rsid w:val="00DF767D"/>
    <w:rsid w:val="00DF7759"/>
    <w:rsid w:val="00DF7E14"/>
    <w:rsid w:val="00E0010A"/>
    <w:rsid w:val="00E007E9"/>
    <w:rsid w:val="00E00929"/>
    <w:rsid w:val="00E00C8C"/>
    <w:rsid w:val="00E014C9"/>
    <w:rsid w:val="00E0164D"/>
    <w:rsid w:val="00E01B2D"/>
    <w:rsid w:val="00E02207"/>
    <w:rsid w:val="00E02932"/>
    <w:rsid w:val="00E02AEA"/>
    <w:rsid w:val="00E033F2"/>
    <w:rsid w:val="00E0342B"/>
    <w:rsid w:val="00E03A38"/>
    <w:rsid w:val="00E03B7F"/>
    <w:rsid w:val="00E03D43"/>
    <w:rsid w:val="00E03DF2"/>
    <w:rsid w:val="00E04243"/>
    <w:rsid w:val="00E0434D"/>
    <w:rsid w:val="00E049EE"/>
    <w:rsid w:val="00E05175"/>
    <w:rsid w:val="00E054C1"/>
    <w:rsid w:val="00E0574A"/>
    <w:rsid w:val="00E059A8"/>
    <w:rsid w:val="00E05D69"/>
    <w:rsid w:val="00E05E8A"/>
    <w:rsid w:val="00E05F8F"/>
    <w:rsid w:val="00E06426"/>
    <w:rsid w:val="00E06E6A"/>
    <w:rsid w:val="00E07185"/>
    <w:rsid w:val="00E074F1"/>
    <w:rsid w:val="00E078C6"/>
    <w:rsid w:val="00E07A0F"/>
    <w:rsid w:val="00E07E66"/>
    <w:rsid w:val="00E07F06"/>
    <w:rsid w:val="00E106FB"/>
    <w:rsid w:val="00E1086E"/>
    <w:rsid w:val="00E1098F"/>
    <w:rsid w:val="00E10CDE"/>
    <w:rsid w:val="00E110D0"/>
    <w:rsid w:val="00E11500"/>
    <w:rsid w:val="00E11581"/>
    <w:rsid w:val="00E11734"/>
    <w:rsid w:val="00E1178D"/>
    <w:rsid w:val="00E11DC2"/>
    <w:rsid w:val="00E11E85"/>
    <w:rsid w:val="00E1240F"/>
    <w:rsid w:val="00E124BD"/>
    <w:rsid w:val="00E127CC"/>
    <w:rsid w:val="00E12D46"/>
    <w:rsid w:val="00E13B96"/>
    <w:rsid w:val="00E13E8C"/>
    <w:rsid w:val="00E13EE3"/>
    <w:rsid w:val="00E1553D"/>
    <w:rsid w:val="00E1576A"/>
    <w:rsid w:val="00E16133"/>
    <w:rsid w:val="00E163A5"/>
    <w:rsid w:val="00E16B3E"/>
    <w:rsid w:val="00E17243"/>
    <w:rsid w:val="00E177CB"/>
    <w:rsid w:val="00E17D88"/>
    <w:rsid w:val="00E2000F"/>
    <w:rsid w:val="00E200C5"/>
    <w:rsid w:val="00E203A7"/>
    <w:rsid w:val="00E20843"/>
    <w:rsid w:val="00E20BAA"/>
    <w:rsid w:val="00E20EAD"/>
    <w:rsid w:val="00E20FEF"/>
    <w:rsid w:val="00E2114F"/>
    <w:rsid w:val="00E21390"/>
    <w:rsid w:val="00E21807"/>
    <w:rsid w:val="00E21A43"/>
    <w:rsid w:val="00E21C2E"/>
    <w:rsid w:val="00E21E08"/>
    <w:rsid w:val="00E2239F"/>
    <w:rsid w:val="00E22424"/>
    <w:rsid w:val="00E225CF"/>
    <w:rsid w:val="00E22867"/>
    <w:rsid w:val="00E22D62"/>
    <w:rsid w:val="00E23058"/>
    <w:rsid w:val="00E23463"/>
    <w:rsid w:val="00E234F8"/>
    <w:rsid w:val="00E23532"/>
    <w:rsid w:val="00E23DED"/>
    <w:rsid w:val="00E24405"/>
    <w:rsid w:val="00E24518"/>
    <w:rsid w:val="00E246B3"/>
    <w:rsid w:val="00E249D1"/>
    <w:rsid w:val="00E256A8"/>
    <w:rsid w:val="00E257DB"/>
    <w:rsid w:val="00E25840"/>
    <w:rsid w:val="00E2589F"/>
    <w:rsid w:val="00E26159"/>
    <w:rsid w:val="00E26419"/>
    <w:rsid w:val="00E268B2"/>
    <w:rsid w:val="00E26D68"/>
    <w:rsid w:val="00E27741"/>
    <w:rsid w:val="00E278C5"/>
    <w:rsid w:val="00E278F5"/>
    <w:rsid w:val="00E27A6B"/>
    <w:rsid w:val="00E27C9A"/>
    <w:rsid w:val="00E30636"/>
    <w:rsid w:val="00E30871"/>
    <w:rsid w:val="00E3180C"/>
    <w:rsid w:val="00E320CE"/>
    <w:rsid w:val="00E32112"/>
    <w:rsid w:val="00E3249F"/>
    <w:rsid w:val="00E324E0"/>
    <w:rsid w:val="00E325EC"/>
    <w:rsid w:val="00E32868"/>
    <w:rsid w:val="00E32C9B"/>
    <w:rsid w:val="00E331C4"/>
    <w:rsid w:val="00E33B36"/>
    <w:rsid w:val="00E33E50"/>
    <w:rsid w:val="00E33F8A"/>
    <w:rsid w:val="00E33FCD"/>
    <w:rsid w:val="00E34183"/>
    <w:rsid w:val="00E34240"/>
    <w:rsid w:val="00E35008"/>
    <w:rsid w:val="00E350CB"/>
    <w:rsid w:val="00E356C1"/>
    <w:rsid w:val="00E35730"/>
    <w:rsid w:val="00E35973"/>
    <w:rsid w:val="00E35A49"/>
    <w:rsid w:val="00E35DB1"/>
    <w:rsid w:val="00E364A1"/>
    <w:rsid w:val="00E36DCC"/>
    <w:rsid w:val="00E37062"/>
    <w:rsid w:val="00E373A0"/>
    <w:rsid w:val="00E37B39"/>
    <w:rsid w:val="00E37CE0"/>
    <w:rsid w:val="00E40139"/>
    <w:rsid w:val="00E40602"/>
    <w:rsid w:val="00E40841"/>
    <w:rsid w:val="00E40EDF"/>
    <w:rsid w:val="00E417C9"/>
    <w:rsid w:val="00E41B3C"/>
    <w:rsid w:val="00E41FF7"/>
    <w:rsid w:val="00E427CF"/>
    <w:rsid w:val="00E42997"/>
    <w:rsid w:val="00E42DF1"/>
    <w:rsid w:val="00E43CDC"/>
    <w:rsid w:val="00E44385"/>
    <w:rsid w:val="00E44459"/>
    <w:rsid w:val="00E446A9"/>
    <w:rsid w:val="00E44B8F"/>
    <w:rsid w:val="00E45105"/>
    <w:rsid w:val="00E452C0"/>
    <w:rsid w:val="00E45687"/>
    <w:rsid w:val="00E45F31"/>
    <w:rsid w:val="00E46112"/>
    <w:rsid w:val="00E465CC"/>
    <w:rsid w:val="00E467C0"/>
    <w:rsid w:val="00E469E3"/>
    <w:rsid w:val="00E46DE8"/>
    <w:rsid w:val="00E4731A"/>
    <w:rsid w:val="00E47512"/>
    <w:rsid w:val="00E47A63"/>
    <w:rsid w:val="00E47BFD"/>
    <w:rsid w:val="00E501A3"/>
    <w:rsid w:val="00E5020A"/>
    <w:rsid w:val="00E5085C"/>
    <w:rsid w:val="00E50993"/>
    <w:rsid w:val="00E51DFA"/>
    <w:rsid w:val="00E52A45"/>
    <w:rsid w:val="00E53F4C"/>
    <w:rsid w:val="00E54262"/>
    <w:rsid w:val="00E54534"/>
    <w:rsid w:val="00E54F54"/>
    <w:rsid w:val="00E55825"/>
    <w:rsid w:val="00E56132"/>
    <w:rsid w:val="00E56275"/>
    <w:rsid w:val="00E562BF"/>
    <w:rsid w:val="00E56C6B"/>
    <w:rsid w:val="00E56D1B"/>
    <w:rsid w:val="00E57096"/>
    <w:rsid w:val="00E57160"/>
    <w:rsid w:val="00E5759F"/>
    <w:rsid w:val="00E5765F"/>
    <w:rsid w:val="00E57BF9"/>
    <w:rsid w:val="00E57E72"/>
    <w:rsid w:val="00E600E4"/>
    <w:rsid w:val="00E6037E"/>
    <w:rsid w:val="00E60625"/>
    <w:rsid w:val="00E60D37"/>
    <w:rsid w:val="00E60FED"/>
    <w:rsid w:val="00E6116C"/>
    <w:rsid w:val="00E614FC"/>
    <w:rsid w:val="00E61644"/>
    <w:rsid w:val="00E6187D"/>
    <w:rsid w:val="00E61993"/>
    <w:rsid w:val="00E61B20"/>
    <w:rsid w:val="00E62339"/>
    <w:rsid w:val="00E623E7"/>
    <w:rsid w:val="00E623FD"/>
    <w:rsid w:val="00E62526"/>
    <w:rsid w:val="00E6373B"/>
    <w:rsid w:val="00E6376E"/>
    <w:rsid w:val="00E639EA"/>
    <w:rsid w:val="00E63A42"/>
    <w:rsid w:val="00E63E2F"/>
    <w:rsid w:val="00E63EEC"/>
    <w:rsid w:val="00E640CE"/>
    <w:rsid w:val="00E64A0D"/>
    <w:rsid w:val="00E64AF4"/>
    <w:rsid w:val="00E64BED"/>
    <w:rsid w:val="00E64F4D"/>
    <w:rsid w:val="00E651BA"/>
    <w:rsid w:val="00E65563"/>
    <w:rsid w:val="00E655D4"/>
    <w:rsid w:val="00E658B5"/>
    <w:rsid w:val="00E66226"/>
    <w:rsid w:val="00E6652F"/>
    <w:rsid w:val="00E66583"/>
    <w:rsid w:val="00E66B23"/>
    <w:rsid w:val="00E66BAF"/>
    <w:rsid w:val="00E66C82"/>
    <w:rsid w:val="00E679C8"/>
    <w:rsid w:val="00E67CB4"/>
    <w:rsid w:val="00E701B2"/>
    <w:rsid w:val="00E7098E"/>
    <w:rsid w:val="00E7117D"/>
    <w:rsid w:val="00E71DA1"/>
    <w:rsid w:val="00E7217B"/>
    <w:rsid w:val="00E725C8"/>
    <w:rsid w:val="00E72622"/>
    <w:rsid w:val="00E73DC5"/>
    <w:rsid w:val="00E73EFC"/>
    <w:rsid w:val="00E73F9F"/>
    <w:rsid w:val="00E74062"/>
    <w:rsid w:val="00E74745"/>
    <w:rsid w:val="00E753F9"/>
    <w:rsid w:val="00E75B69"/>
    <w:rsid w:val="00E76344"/>
    <w:rsid w:val="00E764AC"/>
    <w:rsid w:val="00E76901"/>
    <w:rsid w:val="00E76926"/>
    <w:rsid w:val="00E76965"/>
    <w:rsid w:val="00E775F5"/>
    <w:rsid w:val="00E80376"/>
    <w:rsid w:val="00E80701"/>
    <w:rsid w:val="00E80B67"/>
    <w:rsid w:val="00E80E7C"/>
    <w:rsid w:val="00E81339"/>
    <w:rsid w:val="00E8146A"/>
    <w:rsid w:val="00E81A32"/>
    <w:rsid w:val="00E81A4D"/>
    <w:rsid w:val="00E81AF7"/>
    <w:rsid w:val="00E81BB6"/>
    <w:rsid w:val="00E8231C"/>
    <w:rsid w:val="00E82BF5"/>
    <w:rsid w:val="00E82D78"/>
    <w:rsid w:val="00E83726"/>
    <w:rsid w:val="00E83769"/>
    <w:rsid w:val="00E83F18"/>
    <w:rsid w:val="00E84603"/>
    <w:rsid w:val="00E84CBE"/>
    <w:rsid w:val="00E84F3A"/>
    <w:rsid w:val="00E852EF"/>
    <w:rsid w:val="00E855D3"/>
    <w:rsid w:val="00E8574B"/>
    <w:rsid w:val="00E85B06"/>
    <w:rsid w:val="00E86081"/>
    <w:rsid w:val="00E864CE"/>
    <w:rsid w:val="00E866C1"/>
    <w:rsid w:val="00E8749C"/>
    <w:rsid w:val="00E904DC"/>
    <w:rsid w:val="00E90AA8"/>
    <w:rsid w:val="00E9128B"/>
    <w:rsid w:val="00E9143D"/>
    <w:rsid w:val="00E91598"/>
    <w:rsid w:val="00E91759"/>
    <w:rsid w:val="00E917B4"/>
    <w:rsid w:val="00E919A1"/>
    <w:rsid w:val="00E924AD"/>
    <w:rsid w:val="00E92982"/>
    <w:rsid w:val="00E936B9"/>
    <w:rsid w:val="00E93759"/>
    <w:rsid w:val="00E93DDD"/>
    <w:rsid w:val="00E93E0D"/>
    <w:rsid w:val="00E94374"/>
    <w:rsid w:val="00E94375"/>
    <w:rsid w:val="00E94448"/>
    <w:rsid w:val="00E945E0"/>
    <w:rsid w:val="00E9490C"/>
    <w:rsid w:val="00E94FAB"/>
    <w:rsid w:val="00E950A1"/>
    <w:rsid w:val="00E950DA"/>
    <w:rsid w:val="00E952FA"/>
    <w:rsid w:val="00E9591D"/>
    <w:rsid w:val="00E959A0"/>
    <w:rsid w:val="00E95E12"/>
    <w:rsid w:val="00E96DDF"/>
    <w:rsid w:val="00E96EC2"/>
    <w:rsid w:val="00E973AA"/>
    <w:rsid w:val="00E9745E"/>
    <w:rsid w:val="00E974BE"/>
    <w:rsid w:val="00E9799F"/>
    <w:rsid w:val="00E97C25"/>
    <w:rsid w:val="00E97C5D"/>
    <w:rsid w:val="00E97F35"/>
    <w:rsid w:val="00EA0809"/>
    <w:rsid w:val="00EA09E2"/>
    <w:rsid w:val="00EA1328"/>
    <w:rsid w:val="00EA1BF1"/>
    <w:rsid w:val="00EA1F60"/>
    <w:rsid w:val="00EA20A5"/>
    <w:rsid w:val="00EA2210"/>
    <w:rsid w:val="00EA22D3"/>
    <w:rsid w:val="00EA2748"/>
    <w:rsid w:val="00EA2834"/>
    <w:rsid w:val="00EA2B45"/>
    <w:rsid w:val="00EA2D7E"/>
    <w:rsid w:val="00EA3286"/>
    <w:rsid w:val="00EA3322"/>
    <w:rsid w:val="00EA3F4E"/>
    <w:rsid w:val="00EA52B5"/>
    <w:rsid w:val="00EA5383"/>
    <w:rsid w:val="00EA5583"/>
    <w:rsid w:val="00EA6276"/>
    <w:rsid w:val="00EA658A"/>
    <w:rsid w:val="00EA65D3"/>
    <w:rsid w:val="00EA7151"/>
    <w:rsid w:val="00EA743B"/>
    <w:rsid w:val="00EA7D96"/>
    <w:rsid w:val="00EB0796"/>
    <w:rsid w:val="00EB0909"/>
    <w:rsid w:val="00EB0D4E"/>
    <w:rsid w:val="00EB1245"/>
    <w:rsid w:val="00EB20B0"/>
    <w:rsid w:val="00EB2166"/>
    <w:rsid w:val="00EB279B"/>
    <w:rsid w:val="00EB3565"/>
    <w:rsid w:val="00EB3C5D"/>
    <w:rsid w:val="00EB3EBD"/>
    <w:rsid w:val="00EB4166"/>
    <w:rsid w:val="00EB47EC"/>
    <w:rsid w:val="00EB48FA"/>
    <w:rsid w:val="00EB4AE7"/>
    <w:rsid w:val="00EB5217"/>
    <w:rsid w:val="00EB54AC"/>
    <w:rsid w:val="00EB598A"/>
    <w:rsid w:val="00EB5B69"/>
    <w:rsid w:val="00EB5EDD"/>
    <w:rsid w:val="00EB664D"/>
    <w:rsid w:val="00EB6832"/>
    <w:rsid w:val="00EB6CA3"/>
    <w:rsid w:val="00EB7308"/>
    <w:rsid w:val="00EB763F"/>
    <w:rsid w:val="00EB76D5"/>
    <w:rsid w:val="00EB7B10"/>
    <w:rsid w:val="00EB7DA3"/>
    <w:rsid w:val="00EC066D"/>
    <w:rsid w:val="00EC0700"/>
    <w:rsid w:val="00EC0A21"/>
    <w:rsid w:val="00EC0A51"/>
    <w:rsid w:val="00EC0D33"/>
    <w:rsid w:val="00EC1256"/>
    <w:rsid w:val="00EC15B0"/>
    <w:rsid w:val="00EC1607"/>
    <w:rsid w:val="00EC17B4"/>
    <w:rsid w:val="00EC1A12"/>
    <w:rsid w:val="00EC1A9E"/>
    <w:rsid w:val="00EC1CA5"/>
    <w:rsid w:val="00EC1D07"/>
    <w:rsid w:val="00EC2D59"/>
    <w:rsid w:val="00EC33A8"/>
    <w:rsid w:val="00EC3A42"/>
    <w:rsid w:val="00EC3DD1"/>
    <w:rsid w:val="00EC41EC"/>
    <w:rsid w:val="00EC44A1"/>
    <w:rsid w:val="00EC4522"/>
    <w:rsid w:val="00EC4DC5"/>
    <w:rsid w:val="00EC512D"/>
    <w:rsid w:val="00EC57CD"/>
    <w:rsid w:val="00EC5AA0"/>
    <w:rsid w:val="00EC603A"/>
    <w:rsid w:val="00EC60F9"/>
    <w:rsid w:val="00EC6654"/>
    <w:rsid w:val="00EC69DC"/>
    <w:rsid w:val="00EC714B"/>
    <w:rsid w:val="00EC77D6"/>
    <w:rsid w:val="00EC7E82"/>
    <w:rsid w:val="00EC7F7D"/>
    <w:rsid w:val="00ED0164"/>
    <w:rsid w:val="00ED0920"/>
    <w:rsid w:val="00ED0968"/>
    <w:rsid w:val="00ED0AD4"/>
    <w:rsid w:val="00ED0D73"/>
    <w:rsid w:val="00ED11AD"/>
    <w:rsid w:val="00ED127B"/>
    <w:rsid w:val="00ED14A1"/>
    <w:rsid w:val="00ED1D73"/>
    <w:rsid w:val="00ED2F8E"/>
    <w:rsid w:val="00ED302F"/>
    <w:rsid w:val="00ED3593"/>
    <w:rsid w:val="00ED3E1E"/>
    <w:rsid w:val="00ED4AA0"/>
    <w:rsid w:val="00ED4AA8"/>
    <w:rsid w:val="00ED583A"/>
    <w:rsid w:val="00ED6F56"/>
    <w:rsid w:val="00ED7378"/>
    <w:rsid w:val="00ED7586"/>
    <w:rsid w:val="00ED76C6"/>
    <w:rsid w:val="00ED771E"/>
    <w:rsid w:val="00ED77D4"/>
    <w:rsid w:val="00ED7E12"/>
    <w:rsid w:val="00ED7E2E"/>
    <w:rsid w:val="00EE0499"/>
    <w:rsid w:val="00EE0A0B"/>
    <w:rsid w:val="00EE0DFF"/>
    <w:rsid w:val="00EE0E13"/>
    <w:rsid w:val="00EE124C"/>
    <w:rsid w:val="00EE1714"/>
    <w:rsid w:val="00EE1CC8"/>
    <w:rsid w:val="00EE2762"/>
    <w:rsid w:val="00EE27A7"/>
    <w:rsid w:val="00EE27FF"/>
    <w:rsid w:val="00EE2FA5"/>
    <w:rsid w:val="00EE3072"/>
    <w:rsid w:val="00EE426F"/>
    <w:rsid w:val="00EE430A"/>
    <w:rsid w:val="00EE47C6"/>
    <w:rsid w:val="00EE4D25"/>
    <w:rsid w:val="00EE4E2B"/>
    <w:rsid w:val="00EE5244"/>
    <w:rsid w:val="00EE5A0F"/>
    <w:rsid w:val="00EE609B"/>
    <w:rsid w:val="00EE61F4"/>
    <w:rsid w:val="00EE63C1"/>
    <w:rsid w:val="00EE6490"/>
    <w:rsid w:val="00EE67AB"/>
    <w:rsid w:val="00EE6FB7"/>
    <w:rsid w:val="00EE7780"/>
    <w:rsid w:val="00EF00EA"/>
    <w:rsid w:val="00EF08EC"/>
    <w:rsid w:val="00EF09EF"/>
    <w:rsid w:val="00EF0F50"/>
    <w:rsid w:val="00EF110E"/>
    <w:rsid w:val="00EF1471"/>
    <w:rsid w:val="00EF1692"/>
    <w:rsid w:val="00EF18AF"/>
    <w:rsid w:val="00EF1BFA"/>
    <w:rsid w:val="00EF2B51"/>
    <w:rsid w:val="00EF2DD8"/>
    <w:rsid w:val="00EF3006"/>
    <w:rsid w:val="00EF327C"/>
    <w:rsid w:val="00EF3A9B"/>
    <w:rsid w:val="00EF3EE0"/>
    <w:rsid w:val="00EF4489"/>
    <w:rsid w:val="00EF4647"/>
    <w:rsid w:val="00EF5070"/>
    <w:rsid w:val="00EF5265"/>
    <w:rsid w:val="00EF52FF"/>
    <w:rsid w:val="00EF5432"/>
    <w:rsid w:val="00EF5C6F"/>
    <w:rsid w:val="00EF5E0F"/>
    <w:rsid w:val="00EF606B"/>
    <w:rsid w:val="00EF61CE"/>
    <w:rsid w:val="00EF6284"/>
    <w:rsid w:val="00EF6723"/>
    <w:rsid w:val="00EF6966"/>
    <w:rsid w:val="00EF6A0E"/>
    <w:rsid w:val="00EF6A34"/>
    <w:rsid w:val="00EF6C34"/>
    <w:rsid w:val="00EF7080"/>
    <w:rsid w:val="00EF708B"/>
    <w:rsid w:val="00EF713C"/>
    <w:rsid w:val="00EF73A5"/>
    <w:rsid w:val="00EF7515"/>
    <w:rsid w:val="00EF75A0"/>
    <w:rsid w:val="00EF762C"/>
    <w:rsid w:val="00EF76E9"/>
    <w:rsid w:val="00EF79F4"/>
    <w:rsid w:val="00EF7AB6"/>
    <w:rsid w:val="00F0047D"/>
    <w:rsid w:val="00F00717"/>
    <w:rsid w:val="00F00730"/>
    <w:rsid w:val="00F00AE1"/>
    <w:rsid w:val="00F00B98"/>
    <w:rsid w:val="00F00DD6"/>
    <w:rsid w:val="00F00DD8"/>
    <w:rsid w:val="00F00F6F"/>
    <w:rsid w:val="00F013CD"/>
    <w:rsid w:val="00F01566"/>
    <w:rsid w:val="00F015A7"/>
    <w:rsid w:val="00F017F6"/>
    <w:rsid w:val="00F018AD"/>
    <w:rsid w:val="00F01A95"/>
    <w:rsid w:val="00F023ED"/>
    <w:rsid w:val="00F02C5E"/>
    <w:rsid w:val="00F031F3"/>
    <w:rsid w:val="00F03538"/>
    <w:rsid w:val="00F038AE"/>
    <w:rsid w:val="00F03BA6"/>
    <w:rsid w:val="00F04030"/>
    <w:rsid w:val="00F044E9"/>
    <w:rsid w:val="00F04A8B"/>
    <w:rsid w:val="00F050E5"/>
    <w:rsid w:val="00F0535D"/>
    <w:rsid w:val="00F0546A"/>
    <w:rsid w:val="00F05A8C"/>
    <w:rsid w:val="00F05BC7"/>
    <w:rsid w:val="00F05DD7"/>
    <w:rsid w:val="00F0603E"/>
    <w:rsid w:val="00F060E4"/>
    <w:rsid w:val="00F06BD7"/>
    <w:rsid w:val="00F0740B"/>
    <w:rsid w:val="00F074C0"/>
    <w:rsid w:val="00F0751A"/>
    <w:rsid w:val="00F075FD"/>
    <w:rsid w:val="00F07AA2"/>
    <w:rsid w:val="00F07D43"/>
    <w:rsid w:val="00F07EBF"/>
    <w:rsid w:val="00F1030B"/>
    <w:rsid w:val="00F11701"/>
    <w:rsid w:val="00F11A7C"/>
    <w:rsid w:val="00F11AD1"/>
    <w:rsid w:val="00F11EA5"/>
    <w:rsid w:val="00F136B7"/>
    <w:rsid w:val="00F1377C"/>
    <w:rsid w:val="00F13B32"/>
    <w:rsid w:val="00F13D7B"/>
    <w:rsid w:val="00F13DD7"/>
    <w:rsid w:val="00F13F69"/>
    <w:rsid w:val="00F13FF3"/>
    <w:rsid w:val="00F143CD"/>
    <w:rsid w:val="00F14638"/>
    <w:rsid w:val="00F14640"/>
    <w:rsid w:val="00F14E6B"/>
    <w:rsid w:val="00F1528B"/>
    <w:rsid w:val="00F15511"/>
    <w:rsid w:val="00F1585F"/>
    <w:rsid w:val="00F15C17"/>
    <w:rsid w:val="00F15E7C"/>
    <w:rsid w:val="00F15FDD"/>
    <w:rsid w:val="00F1664A"/>
    <w:rsid w:val="00F16BA9"/>
    <w:rsid w:val="00F16DC0"/>
    <w:rsid w:val="00F172DE"/>
    <w:rsid w:val="00F1730F"/>
    <w:rsid w:val="00F173A4"/>
    <w:rsid w:val="00F17504"/>
    <w:rsid w:val="00F17600"/>
    <w:rsid w:val="00F17616"/>
    <w:rsid w:val="00F1777B"/>
    <w:rsid w:val="00F1794B"/>
    <w:rsid w:val="00F17E5C"/>
    <w:rsid w:val="00F20698"/>
    <w:rsid w:val="00F20CA5"/>
    <w:rsid w:val="00F20DEE"/>
    <w:rsid w:val="00F20F48"/>
    <w:rsid w:val="00F211F0"/>
    <w:rsid w:val="00F214E1"/>
    <w:rsid w:val="00F21528"/>
    <w:rsid w:val="00F216B4"/>
    <w:rsid w:val="00F21A38"/>
    <w:rsid w:val="00F22129"/>
    <w:rsid w:val="00F221F7"/>
    <w:rsid w:val="00F223AB"/>
    <w:rsid w:val="00F22B18"/>
    <w:rsid w:val="00F22DB3"/>
    <w:rsid w:val="00F23146"/>
    <w:rsid w:val="00F231CF"/>
    <w:rsid w:val="00F236FB"/>
    <w:rsid w:val="00F23CEF"/>
    <w:rsid w:val="00F23FB3"/>
    <w:rsid w:val="00F24460"/>
    <w:rsid w:val="00F2475E"/>
    <w:rsid w:val="00F2488D"/>
    <w:rsid w:val="00F253B7"/>
    <w:rsid w:val="00F253C8"/>
    <w:rsid w:val="00F25AEA"/>
    <w:rsid w:val="00F25BD8"/>
    <w:rsid w:val="00F26BB8"/>
    <w:rsid w:val="00F26FD8"/>
    <w:rsid w:val="00F270D2"/>
    <w:rsid w:val="00F27946"/>
    <w:rsid w:val="00F27ED9"/>
    <w:rsid w:val="00F27F84"/>
    <w:rsid w:val="00F30030"/>
    <w:rsid w:val="00F3010B"/>
    <w:rsid w:val="00F3080B"/>
    <w:rsid w:val="00F30929"/>
    <w:rsid w:val="00F30AE1"/>
    <w:rsid w:val="00F30D41"/>
    <w:rsid w:val="00F30F32"/>
    <w:rsid w:val="00F31118"/>
    <w:rsid w:val="00F31DB3"/>
    <w:rsid w:val="00F31F21"/>
    <w:rsid w:val="00F32606"/>
    <w:rsid w:val="00F328AC"/>
    <w:rsid w:val="00F329D9"/>
    <w:rsid w:val="00F33078"/>
    <w:rsid w:val="00F332E8"/>
    <w:rsid w:val="00F33B3D"/>
    <w:rsid w:val="00F34AD3"/>
    <w:rsid w:val="00F34BA1"/>
    <w:rsid w:val="00F34E87"/>
    <w:rsid w:val="00F35167"/>
    <w:rsid w:val="00F35CA5"/>
    <w:rsid w:val="00F360C8"/>
    <w:rsid w:val="00F36118"/>
    <w:rsid w:val="00F36413"/>
    <w:rsid w:val="00F36485"/>
    <w:rsid w:val="00F36F74"/>
    <w:rsid w:val="00F371C3"/>
    <w:rsid w:val="00F371F5"/>
    <w:rsid w:val="00F372F6"/>
    <w:rsid w:val="00F3776E"/>
    <w:rsid w:val="00F37FD4"/>
    <w:rsid w:val="00F40310"/>
    <w:rsid w:val="00F40495"/>
    <w:rsid w:val="00F404C6"/>
    <w:rsid w:val="00F405BD"/>
    <w:rsid w:val="00F406F9"/>
    <w:rsid w:val="00F40B0A"/>
    <w:rsid w:val="00F40DD5"/>
    <w:rsid w:val="00F41076"/>
    <w:rsid w:val="00F41092"/>
    <w:rsid w:val="00F41650"/>
    <w:rsid w:val="00F41F49"/>
    <w:rsid w:val="00F42C4F"/>
    <w:rsid w:val="00F42D13"/>
    <w:rsid w:val="00F42E42"/>
    <w:rsid w:val="00F4311A"/>
    <w:rsid w:val="00F43848"/>
    <w:rsid w:val="00F43B29"/>
    <w:rsid w:val="00F44227"/>
    <w:rsid w:val="00F442AB"/>
    <w:rsid w:val="00F443EC"/>
    <w:rsid w:val="00F4453E"/>
    <w:rsid w:val="00F44BCF"/>
    <w:rsid w:val="00F44E00"/>
    <w:rsid w:val="00F4508E"/>
    <w:rsid w:val="00F45DE5"/>
    <w:rsid w:val="00F46298"/>
    <w:rsid w:val="00F46338"/>
    <w:rsid w:val="00F46F2D"/>
    <w:rsid w:val="00F47841"/>
    <w:rsid w:val="00F47905"/>
    <w:rsid w:val="00F47A66"/>
    <w:rsid w:val="00F47A67"/>
    <w:rsid w:val="00F47C0A"/>
    <w:rsid w:val="00F47ED2"/>
    <w:rsid w:val="00F47EEE"/>
    <w:rsid w:val="00F50EB5"/>
    <w:rsid w:val="00F521FB"/>
    <w:rsid w:val="00F523A9"/>
    <w:rsid w:val="00F5293E"/>
    <w:rsid w:val="00F52A68"/>
    <w:rsid w:val="00F52A9D"/>
    <w:rsid w:val="00F52AB6"/>
    <w:rsid w:val="00F530A5"/>
    <w:rsid w:val="00F531D2"/>
    <w:rsid w:val="00F5360B"/>
    <w:rsid w:val="00F53746"/>
    <w:rsid w:val="00F5385D"/>
    <w:rsid w:val="00F53F15"/>
    <w:rsid w:val="00F541D4"/>
    <w:rsid w:val="00F542F8"/>
    <w:rsid w:val="00F54716"/>
    <w:rsid w:val="00F54EB7"/>
    <w:rsid w:val="00F55043"/>
    <w:rsid w:val="00F554BE"/>
    <w:rsid w:val="00F5588F"/>
    <w:rsid w:val="00F55A46"/>
    <w:rsid w:val="00F56590"/>
    <w:rsid w:val="00F56C21"/>
    <w:rsid w:val="00F56D31"/>
    <w:rsid w:val="00F57B4C"/>
    <w:rsid w:val="00F57ED1"/>
    <w:rsid w:val="00F60372"/>
    <w:rsid w:val="00F60414"/>
    <w:rsid w:val="00F60CD4"/>
    <w:rsid w:val="00F61359"/>
    <w:rsid w:val="00F619CF"/>
    <w:rsid w:val="00F61EF3"/>
    <w:rsid w:val="00F62251"/>
    <w:rsid w:val="00F62375"/>
    <w:rsid w:val="00F623BA"/>
    <w:rsid w:val="00F628EE"/>
    <w:rsid w:val="00F62E8D"/>
    <w:rsid w:val="00F6364E"/>
    <w:rsid w:val="00F644AF"/>
    <w:rsid w:val="00F6497E"/>
    <w:rsid w:val="00F64A29"/>
    <w:rsid w:val="00F65728"/>
    <w:rsid w:val="00F66891"/>
    <w:rsid w:val="00F6699B"/>
    <w:rsid w:val="00F66F34"/>
    <w:rsid w:val="00F675D2"/>
    <w:rsid w:val="00F677C1"/>
    <w:rsid w:val="00F67E4F"/>
    <w:rsid w:val="00F703F7"/>
    <w:rsid w:val="00F70775"/>
    <w:rsid w:val="00F70893"/>
    <w:rsid w:val="00F70BAF"/>
    <w:rsid w:val="00F70C87"/>
    <w:rsid w:val="00F71A8C"/>
    <w:rsid w:val="00F71CAA"/>
    <w:rsid w:val="00F71DF2"/>
    <w:rsid w:val="00F720E2"/>
    <w:rsid w:val="00F72249"/>
    <w:rsid w:val="00F72D62"/>
    <w:rsid w:val="00F72D8D"/>
    <w:rsid w:val="00F734E0"/>
    <w:rsid w:val="00F73641"/>
    <w:rsid w:val="00F737D2"/>
    <w:rsid w:val="00F73F2A"/>
    <w:rsid w:val="00F742E4"/>
    <w:rsid w:val="00F74A77"/>
    <w:rsid w:val="00F74A86"/>
    <w:rsid w:val="00F75712"/>
    <w:rsid w:val="00F757E7"/>
    <w:rsid w:val="00F75800"/>
    <w:rsid w:val="00F75FF9"/>
    <w:rsid w:val="00F76420"/>
    <w:rsid w:val="00F77326"/>
    <w:rsid w:val="00F7745C"/>
    <w:rsid w:val="00F775C3"/>
    <w:rsid w:val="00F80406"/>
    <w:rsid w:val="00F8057A"/>
    <w:rsid w:val="00F80A15"/>
    <w:rsid w:val="00F80ACA"/>
    <w:rsid w:val="00F80DCE"/>
    <w:rsid w:val="00F81502"/>
    <w:rsid w:val="00F819EE"/>
    <w:rsid w:val="00F81A88"/>
    <w:rsid w:val="00F81B5C"/>
    <w:rsid w:val="00F8223E"/>
    <w:rsid w:val="00F822CA"/>
    <w:rsid w:val="00F82681"/>
    <w:rsid w:val="00F82783"/>
    <w:rsid w:val="00F82A0D"/>
    <w:rsid w:val="00F82E3B"/>
    <w:rsid w:val="00F8322F"/>
    <w:rsid w:val="00F8341F"/>
    <w:rsid w:val="00F83F09"/>
    <w:rsid w:val="00F84369"/>
    <w:rsid w:val="00F84829"/>
    <w:rsid w:val="00F85653"/>
    <w:rsid w:val="00F856B2"/>
    <w:rsid w:val="00F85CBA"/>
    <w:rsid w:val="00F86077"/>
    <w:rsid w:val="00F864B0"/>
    <w:rsid w:val="00F86AC8"/>
    <w:rsid w:val="00F86F68"/>
    <w:rsid w:val="00F87167"/>
    <w:rsid w:val="00F8788D"/>
    <w:rsid w:val="00F87D64"/>
    <w:rsid w:val="00F87FAF"/>
    <w:rsid w:val="00F900BA"/>
    <w:rsid w:val="00F91047"/>
    <w:rsid w:val="00F9135E"/>
    <w:rsid w:val="00F913D8"/>
    <w:rsid w:val="00F9145B"/>
    <w:rsid w:val="00F91AAB"/>
    <w:rsid w:val="00F91C87"/>
    <w:rsid w:val="00F91E2A"/>
    <w:rsid w:val="00F91F0D"/>
    <w:rsid w:val="00F91FEC"/>
    <w:rsid w:val="00F921ED"/>
    <w:rsid w:val="00F92B48"/>
    <w:rsid w:val="00F935C1"/>
    <w:rsid w:val="00F937EE"/>
    <w:rsid w:val="00F93D6A"/>
    <w:rsid w:val="00F94233"/>
    <w:rsid w:val="00F94261"/>
    <w:rsid w:val="00F947D2"/>
    <w:rsid w:val="00F94BD5"/>
    <w:rsid w:val="00F94CAE"/>
    <w:rsid w:val="00F956F9"/>
    <w:rsid w:val="00F95779"/>
    <w:rsid w:val="00F95FB4"/>
    <w:rsid w:val="00F961F6"/>
    <w:rsid w:val="00F965AF"/>
    <w:rsid w:val="00F965CC"/>
    <w:rsid w:val="00F97927"/>
    <w:rsid w:val="00F97C1E"/>
    <w:rsid w:val="00FA00A6"/>
    <w:rsid w:val="00FA07F9"/>
    <w:rsid w:val="00FA0E68"/>
    <w:rsid w:val="00FA12F8"/>
    <w:rsid w:val="00FA13C5"/>
    <w:rsid w:val="00FA162C"/>
    <w:rsid w:val="00FA1962"/>
    <w:rsid w:val="00FA216E"/>
    <w:rsid w:val="00FA222D"/>
    <w:rsid w:val="00FA2254"/>
    <w:rsid w:val="00FA247F"/>
    <w:rsid w:val="00FA2B8F"/>
    <w:rsid w:val="00FA330D"/>
    <w:rsid w:val="00FA361D"/>
    <w:rsid w:val="00FA405E"/>
    <w:rsid w:val="00FA511A"/>
    <w:rsid w:val="00FA5379"/>
    <w:rsid w:val="00FA5383"/>
    <w:rsid w:val="00FA5486"/>
    <w:rsid w:val="00FA54CF"/>
    <w:rsid w:val="00FA6042"/>
    <w:rsid w:val="00FA61D6"/>
    <w:rsid w:val="00FA682B"/>
    <w:rsid w:val="00FA6D81"/>
    <w:rsid w:val="00FA7ECF"/>
    <w:rsid w:val="00FB03D0"/>
    <w:rsid w:val="00FB04DF"/>
    <w:rsid w:val="00FB0985"/>
    <w:rsid w:val="00FB0AFC"/>
    <w:rsid w:val="00FB179B"/>
    <w:rsid w:val="00FB1C23"/>
    <w:rsid w:val="00FB2212"/>
    <w:rsid w:val="00FB27A6"/>
    <w:rsid w:val="00FB32D8"/>
    <w:rsid w:val="00FB3F22"/>
    <w:rsid w:val="00FB3F3C"/>
    <w:rsid w:val="00FB44E7"/>
    <w:rsid w:val="00FB4986"/>
    <w:rsid w:val="00FB49D5"/>
    <w:rsid w:val="00FB4A50"/>
    <w:rsid w:val="00FB524B"/>
    <w:rsid w:val="00FB527B"/>
    <w:rsid w:val="00FB5A7F"/>
    <w:rsid w:val="00FB5EBA"/>
    <w:rsid w:val="00FB618A"/>
    <w:rsid w:val="00FB63EF"/>
    <w:rsid w:val="00FB65EA"/>
    <w:rsid w:val="00FB6B6D"/>
    <w:rsid w:val="00FB6BD5"/>
    <w:rsid w:val="00FB6BE1"/>
    <w:rsid w:val="00FB6C9B"/>
    <w:rsid w:val="00FB729B"/>
    <w:rsid w:val="00FB7757"/>
    <w:rsid w:val="00FB793F"/>
    <w:rsid w:val="00FB7D42"/>
    <w:rsid w:val="00FC00CC"/>
    <w:rsid w:val="00FC0F9D"/>
    <w:rsid w:val="00FC1012"/>
    <w:rsid w:val="00FC1088"/>
    <w:rsid w:val="00FC14A2"/>
    <w:rsid w:val="00FC16C2"/>
    <w:rsid w:val="00FC1724"/>
    <w:rsid w:val="00FC1931"/>
    <w:rsid w:val="00FC1A20"/>
    <w:rsid w:val="00FC1B26"/>
    <w:rsid w:val="00FC1B3B"/>
    <w:rsid w:val="00FC1E6C"/>
    <w:rsid w:val="00FC2001"/>
    <w:rsid w:val="00FC2008"/>
    <w:rsid w:val="00FC265E"/>
    <w:rsid w:val="00FC2EE6"/>
    <w:rsid w:val="00FC30C5"/>
    <w:rsid w:val="00FC3777"/>
    <w:rsid w:val="00FC3AA1"/>
    <w:rsid w:val="00FC3AE9"/>
    <w:rsid w:val="00FC3F5E"/>
    <w:rsid w:val="00FC44EC"/>
    <w:rsid w:val="00FC45B4"/>
    <w:rsid w:val="00FC4BB3"/>
    <w:rsid w:val="00FC5C38"/>
    <w:rsid w:val="00FC5C87"/>
    <w:rsid w:val="00FC61CD"/>
    <w:rsid w:val="00FC645D"/>
    <w:rsid w:val="00FC6AF2"/>
    <w:rsid w:val="00FC6D31"/>
    <w:rsid w:val="00FC6FA6"/>
    <w:rsid w:val="00FC7A3C"/>
    <w:rsid w:val="00FC7A6A"/>
    <w:rsid w:val="00FD01BA"/>
    <w:rsid w:val="00FD0521"/>
    <w:rsid w:val="00FD083F"/>
    <w:rsid w:val="00FD0B79"/>
    <w:rsid w:val="00FD0C24"/>
    <w:rsid w:val="00FD12D8"/>
    <w:rsid w:val="00FD136D"/>
    <w:rsid w:val="00FD1621"/>
    <w:rsid w:val="00FD1650"/>
    <w:rsid w:val="00FD2342"/>
    <w:rsid w:val="00FD27A9"/>
    <w:rsid w:val="00FD2888"/>
    <w:rsid w:val="00FD28E2"/>
    <w:rsid w:val="00FD2956"/>
    <w:rsid w:val="00FD2AFD"/>
    <w:rsid w:val="00FD37A7"/>
    <w:rsid w:val="00FD37C2"/>
    <w:rsid w:val="00FD3DBB"/>
    <w:rsid w:val="00FD41D7"/>
    <w:rsid w:val="00FD457B"/>
    <w:rsid w:val="00FD4598"/>
    <w:rsid w:val="00FD4B94"/>
    <w:rsid w:val="00FD4C5F"/>
    <w:rsid w:val="00FD4CAA"/>
    <w:rsid w:val="00FD58F3"/>
    <w:rsid w:val="00FD5A9E"/>
    <w:rsid w:val="00FD5C96"/>
    <w:rsid w:val="00FD60F4"/>
    <w:rsid w:val="00FD6194"/>
    <w:rsid w:val="00FD6412"/>
    <w:rsid w:val="00FD6511"/>
    <w:rsid w:val="00FD6ED5"/>
    <w:rsid w:val="00FD6F96"/>
    <w:rsid w:val="00FD749F"/>
    <w:rsid w:val="00FD756E"/>
    <w:rsid w:val="00FD760D"/>
    <w:rsid w:val="00FD7764"/>
    <w:rsid w:val="00FD77FD"/>
    <w:rsid w:val="00FD7AA1"/>
    <w:rsid w:val="00FE0096"/>
    <w:rsid w:val="00FE0201"/>
    <w:rsid w:val="00FE0428"/>
    <w:rsid w:val="00FE0C28"/>
    <w:rsid w:val="00FE15C6"/>
    <w:rsid w:val="00FE15DE"/>
    <w:rsid w:val="00FE165F"/>
    <w:rsid w:val="00FE19BE"/>
    <w:rsid w:val="00FE28FD"/>
    <w:rsid w:val="00FE2B4B"/>
    <w:rsid w:val="00FE2CC9"/>
    <w:rsid w:val="00FE3ED4"/>
    <w:rsid w:val="00FE49A8"/>
    <w:rsid w:val="00FE4B78"/>
    <w:rsid w:val="00FE4B8E"/>
    <w:rsid w:val="00FE4BBD"/>
    <w:rsid w:val="00FE4CEE"/>
    <w:rsid w:val="00FE4DBA"/>
    <w:rsid w:val="00FE4F0B"/>
    <w:rsid w:val="00FE540A"/>
    <w:rsid w:val="00FE57C4"/>
    <w:rsid w:val="00FE5CC3"/>
    <w:rsid w:val="00FE6239"/>
    <w:rsid w:val="00FE64F7"/>
    <w:rsid w:val="00FE6C46"/>
    <w:rsid w:val="00FE6E96"/>
    <w:rsid w:val="00FE75F4"/>
    <w:rsid w:val="00FE7D12"/>
    <w:rsid w:val="00FE7E8C"/>
    <w:rsid w:val="00FF06EE"/>
    <w:rsid w:val="00FF0826"/>
    <w:rsid w:val="00FF1F0D"/>
    <w:rsid w:val="00FF239F"/>
    <w:rsid w:val="00FF31C4"/>
    <w:rsid w:val="00FF3788"/>
    <w:rsid w:val="00FF3E79"/>
    <w:rsid w:val="00FF42B9"/>
    <w:rsid w:val="00FF476A"/>
    <w:rsid w:val="00FF498F"/>
    <w:rsid w:val="00FF4C6C"/>
    <w:rsid w:val="00FF4DAD"/>
    <w:rsid w:val="00FF523F"/>
    <w:rsid w:val="00FF54FA"/>
    <w:rsid w:val="00FF5515"/>
    <w:rsid w:val="00FF56E7"/>
    <w:rsid w:val="00FF585C"/>
    <w:rsid w:val="00FF5E6B"/>
    <w:rsid w:val="00FF617C"/>
    <w:rsid w:val="00FF6206"/>
    <w:rsid w:val="00FF629E"/>
    <w:rsid w:val="00FF66DC"/>
    <w:rsid w:val="00FF6C02"/>
    <w:rsid w:val="00FF6FE9"/>
    <w:rsid w:val="00FF72A0"/>
    <w:rsid w:val="00FF7446"/>
    <w:rsid w:val="00FF7546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2C01"/>
  </w:style>
  <w:style w:type="table" w:styleId="a3">
    <w:name w:val="Table Grid"/>
    <w:basedOn w:val="a1"/>
    <w:uiPriority w:val="39"/>
    <w:rsid w:val="00122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+ Полужирный"/>
    <w:rsid w:val="00122C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5">
    <w:name w:val="Основной текст_"/>
    <w:link w:val="2"/>
    <w:rsid w:val="00122C0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122C0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122C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122C0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6">
    <w:name w:val="List Paragraph"/>
    <w:basedOn w:val="a"/>
    <w:uiPriority w:val="1"/>
    <w:qFormat/>
    <w:rsid w:val="00122C01"/>
    <w:pPr>
      <w:ind w:left="720"/>
      <w:contextualSpacing/>
    </w:pPr>
  </w:style>
  <w:style w:type="paragraph" w:styleId="a7">
    <w:name w:val="Block Text"/>
    <w:basedOn w:val="a"/>
    <w:rsid w:val="00122C01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20">
    <w:name w:val="Body Text Indent 2"/>
    <w:basedOn w:val="a"/>
    <w:link w:val="21"/>
    <w:rsid w:val="00122C0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122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22C01"/>
    <w:pPr>
      <w:spacing w:after="120" w:line="276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rsid w:val="00122C01"/>
  </w:style>
  <w:style w:type="paragraph" w:styleId="aa">
    <w:name w:val="Body Text Indent"/>
    <w:basedOn w:val="a"/>
    <w:link w:val="ab"/>
    <w:uiPriority w:val="99"/>
    <w:semiHidden/>
    <w:unhideWhenUsed/>
    <w:rsid w:val="00122C01"/>
    <w:pPr>
      <w:spacing w:after="120" w:line="276" w:lineRule="auto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22C01"/>
  </w:style>
  <w:style w:type="paragraph" w:customStyle="1" w:styleId="Heading">
    <w:name w:val="Heading"/>
    <w:rsid w:val="00122C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22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2C01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031736"/>
    <w:pPr>
      <w:widowControl w:val="0"/>
      <w:autoSpaceDE w:val="0"/>
      <w:autoSpaceDN w:val="0"/>
      <w:spacing w:after="0" w:line="240" w:lineRule="auto"/>
      <w:ind w:left="677" w:right="53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15</Pages>
  <Words>5356</Words>
  <Characters>30534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Елена</cp:lastModifiedBy>
  <cp:revision>32</cp:revision>
  <cp:lastPrinted>2020-11-17T09:07:00Z</cp:lastPrinted>
  <dcterms:created xsi:type="dcterms:W3CDTF">2017-09-16T12:33:00Z</dcterms:created>
  <dcterms:modified xsi:type="dcterms:W3CDTF">2021-11-22T08:27:00Z</dcterms:modified>
</cp:coreProperties>
</file>